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9669C" w14:textId="464DAAE6" w:rsidR="00A6127E" w:rsidRPr="007C0752" w:rsidRDefault="002D473A" w:rsidP="00B65D08">
      <w:pPr>
        <w:jc w:val="both"/>
        <w:rPr>
          <w:sz w:val="16"/>
          <w:szCs w:val="16"/>
        </w:rPr>
      </w:pPr>
      <w:bookmarkStart w:id="0" w:name="_GoBack"/>
      <w:bookmarkEnd w:id="0"/>
      <w:r w:rsidRPr="007C0752">
        <w:rPr>
          <w:sz w:val="16"/>
          <w:szCs w:val="16"/>
        </w:rPr>
        <w:t xml:space="preserve">                                                    </w:t>
      </w:r>
      <w:r w:rsidR="00EC3183" w:rsidRPr="007C0752">
        <w:rPr>
          <w:sz w:val="16"/>
          <w:szCs w:val="16"/>
        </w:rPr>
        <w:t xml:space="preserve">          </w:t>
      </w:r>
      <w:r w:rsidRPr="007C0752">
        <w:rPr>
          <w:sz w:val="16"/>
          <w:szCs w:val="16"/>
        </w:rPr>
        <w:t xml:space="preserve">    </w:t>
      </w:r>
      <w:r w:rsidR="00EC3183" w:rsidRPr="007C0752">
        <w:rPr>
          <w:sz w:val="16"/>
          <w:szCs w:val="16"/>
        </w:rPr>
        <w:t xml:space="preserve">   </w:t>
      </w:r>
      <w:r w:rsidRPr="007C0752">
        <w:rPr>
          <w:sz w:val="16"/>
          <w:szCs w:val="16"/>
        </w:rPr>
        <w:t xml:space="preserve">  </w:t>
      </w:r>
      <w:r w:rsidR="00EC3183" w:rsidRPr="007C0752">
        <w:rPr>
          <w:sz w:val="16"/>
          <w:szCs w:val="16"/>
        </w:rPr>
        <w:t xml:space="preserve">                                                            </w:t>
      </w:r>
      <w:r w:rsidRPr="007C0752">
        <w:rPr>
          <w:sz w:val="16"/>
          <w:szCs w:val="16"/>
        </w:rPr>
        <w:t xml:space="preserve">   </w:t>
      </w:r>
      <w:r w:rsidR="00C925E4" w:rsidRPr="007C0752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CB8C1" w14:textId="25E91204" w:rsidR="007C09AC" w:rsidRPr="007C0752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W w:w="11109" w:type="dxa"/>
        <w:jc w:val="center"/>
        <w:tblLook w:val="04A0" w:firstRow="1" w:lastRow="0" w:firstColumn="1" w:lastColumn="0" w:noHBand="0" w:noVBand="1"/>
      </w:tblPr>
      <w:tblGrid>
        <w:gridCol w:w="2499"/>
        <w:gridCol w:w="6242"/>
        <w:gridCol w:w="2368"/>
      </w:tblGrid>
      <w:tr w:rsidR="007C0752" w:rsidRPr="00B65D08" w14:paraId="73852BD8" w14:textId="77777777" w:rsidTr="001E445D">
        <w:trPr>
          <w:trHeight w:val="1128"/>
          <w:jc w:val="center"/>
        </w:trPr>
        <w:tc>
          <w:tcPr>
            <w:tcW w:w="2499" w:type="dxa"/>
            <w:vAlign w:val="center"/>
          </w:tcPr>
          <w:p w14:paraId="7C7FF4A4" w14:textId="77777777" w:rsidR="00B65D08" w:rsidRPr="00B65D08" w:rsidRDefault="00B65D08" w:rsidP="00B65D08">
            <w:pPr>
              <w:jc w:val="center"/>
              <w:rPr>
                <w:rFonts w:ascii="Arial" w:hAnsi="Arial"/>
                <w:b/>
              </w:rPr>
            </w:pPr>
            <w:r w:rsidRPr="00B65D08">
              <w:rPr>
                <w:rFonts w:ascii="Arial" w:hAnsi="Arial"/>
                <w:b/>
                <w:noProof/>
              </w:rPr>
              <w:drawing>
                <wp:inline distT="0" distB="0" distL="0" distR="0" wp14:anchorId="2BB2F6D0" wp14:editId="0BB35DC9">
                  <wp:extent cx="1447800" cy="716280"/>
                  <wp:effectExtent l="0" t="0" r="0" b="7620"/>
                  <wp:docPr id="10" name="Immagine 10" descr="logo6-copy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6-copy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44" r="57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2" w:type="dxa"/>
          </w:tcPr>
          <w:p w14:paraId="53D94006" w14:textId="23CCEDC9" w:rsidR="00B65D08" w:rsidRPr="00B65D08" w:rsidRDefault="00B65D08" w:rsidP="00B65D08">
            <w:pPr>
              <w:jc w:val="center"/>
              <w:rPr>
                <w:rFonts w:ascii="Arial" w:hAnsi="Arial"/>
                <w:b/>
                <w:noProof/>
                <w:sz w:val="44"/>
                <w:szCs w:val="44"/>
              </w:rPr>
            </w:pPr>
          </w:p>
          <w:p w14:paraId="5079F72D" w14:textId="77777777" w:rsidR="00B65D08" w:rsidRPr="00B65D08" w:rsidRDefault="00B65D08" w:rsidP="00B65D0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5D08">
              <w:rPr>
                <w:rFonts w:asciiTheme="minorHAnsi" w:hAnsiTheme="minorHAnsi" w:cstheme="minorHAnsi"/>
                <w:b/>
                <w:sz w:val="36"/>
                <w:szCs w:val="36"/>
              </w:rPr>
              <w:t>LICEO STATALE “G. GUACCI”</w:t>
            </w:r>
          </w:p>
          <w:p w14:paraId="720C60BF" w14:textId="77777777" w:rsidR="00B65D08" w:rsidRPr="00B65D08" w:rsidRDefault="00B65D08" w:rsidP="00B65D08">
            <w:pPr>
              <w:jc w:val="center"/>
              <w:rPr>
                <w:b/>
                <w:sz w:val="44"/>
                <w:szCs w:val="44"/>
              </w:rPr>
            </w:pPr>
            <w:r w:rsidRPr="00B65D08">
              <w:rPr>
                <w:rFonts w:asciiTheme="minorHAnsi" w:hAnsiTheme="minorHAnsi" w:cstheme="minorHAnsi"/>
                <w:b/>
                <w:sz w:val="36"/>
                <w:szCs w:val="36"/>
              </w:rPr>
              <w:t>BENEVENTO</w:t>
            </w:r>
          </w:p>
        </w:tc>
        <w:tc>
          <w:tcPr>
            <w:tcW w:w="2368" w:type="dxa"/>
            <w:vAlign w:val="center"/>
          </w:tcPr>
          <w:p w14:paraId="5FE872B3" w14:textId="77777777" w:rsidR="00B65D08" w:rsidRPr="00B65D08" w:rsidRDefault="00B65D08" w:rsidP="00B65D08">
            <w:pPr>
              <w:jc w:val="center"/>
              <w:rPr>
                <w:rFonts w:ascii="Arial" w:hAnsi="Arial"/>
                <w:b/>
              </w:rPr>
            </w:pPr>
            <w:r w:rsidRPr="00B65D08">
              <w:rPr>
                <w:rFonts w:ascii="Arial" w:hAnsi="Arial"/>
                <w:b/>
                <w:noProof/>
              </w:rPr>
              <w:drawing>
                <wp:inline distT="0" distB="0" distL="0" distR="0" wp14:anchorId="00E0258F" wp14:editId="320D8DDB">
                  <wp:extent cx="1082040" cy="1082040"/>
                  <wp:effectExtent l="0" t="0" r="3810" b="3810"/>
                  <wp:docPr id="12" name="Immagine 1" descr="logo_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752" w:rsidRPr="00B65D08" w14:paraId="6E1B9673" w14:textId="77777777" w:rsidTr="001E445D">
        <w:trPr>
          <w:trHeight w:val="548"/>
          <w:jc w:val="center"/>
        </w:trPr>
        <w:tc>
          <w:tcPr>
            <w:tcW w:w="11109" w:type="dxa"/>
            <w:gridSpan w:val="3"/>
          </w:tcPr>
          <w:p w14:paraId="56EFF01C" w14:textId="77777777" w:rsidR="00B65D08" w:rsidRPr="00B65D08" w:rsidRDefault="00B65D08" w:rsidP="00B65D08">
            <w:pPr>
              <w:ind w:left="-142"/>
              <w:jc w:val="center"/>
              <w:rPr>
                <w:bCs/>
                <w:i/>
              </w:rPr>
            </w:pPr>
            <w:r w:rsidRPr="00B65D08">
              <w:rPr>
                <w:b/>
                <w:bCs/>
                <w:i/>
              </w:rPr>
              <w:t>Liceo</w:t>
            </w:r>
            <w:r w:rsidRPr="00B65D08">
              <w:rPr>
                <w:bCs/>
                <w:i/>
              </w:rPr>
              <w:t xml:space="preserve"> delle Scienze Umane Opzione Economico-</w:t>
            </w:r>
            <w:proofErr w:type="gramStart"/>
            <w:r w:rsidRPr="00B65D08">
              <w:rPr>
                <w:bCs/>
                <w:i/>
              </w:rPr>
              <w:t>Sociale  -</w:t>
            </w:r>
            <w:proofErr w:type="gramEnd"/>
            <w:r w:rsidRPr="00B65D08">
              <w:rPr>
                <w:bCs/>
                <w:i/>
              </w:rPr>
              <w:t xml:space="preserve"> </w:t>
            </w:r>
            <w:r w:rsidRPr="00B65D08">
              <w:rPr>
                <w:b/>
                <w:bCs/>
                <w:i/>
              </w:rPr>
              <w:t>Liceo</w:t>
            </w:r>
            <w:r w:rsidRPr="00B65D08">
              <w:rPr>
                <w:bCs/>
                <w:i/>
              </w:rPr>
              <w:t xml:space="preserve"> Scientifico Opzione Scienze Applicate</w:t>
            </w:r>
          </w:p>
          <w:p w14:paraId="4DDB38B7" w14:textId="77777777" w:rsidR="00B65D08" w:rsidRPr="00B65D08" w:rsidRDefault="00B65D08" w:rsidP="00B65D08">
            <w:pPr>
              <w:ind w:left="-142"/>
              <w:jc w:val="center"/>
              <w:rPr>
                <w:rFonts w:ascii="Arial" w:hAnsi="Arial"/>
                <w:b/>
                <w:noProof/>
              </w:rPr>
            </w:pPr>
            <w:r w:rsidRPr="00B65D08">
              <w:rPr>
                <w:bCs/>
                <w:i/>
              </w:rPr>
              <w:t xml:space="preserve"> </w:t>
            </w:r>
            <w:r w:rsidRPr="00B65D08">
              <w:rPr>
                <w:b/>
                <w:bCs/>
                <w:i/>
              </w:rPr>
              <w:t>Liceo</w:t>
            </w:r>
            <w:r w:rsidRPr="00B65D08">
              <w:rPr>
                <w:bCs/>
                <w:i/>
              </w:rPr>
              <w:t xml:space="preserve"> delle Scienze Umane - </w:t>
            </w:r>
            <w:r w:rsidRPr="00B65D08">
              <w:rPr>
                <w:b/>
                <w:bCs/>
                <w:i/>
              </w:rPr>
              <w:t>Liceo</w:t>
            </w:r>
            <w:r w:rsidRPr="00B65D08">
              <w:rPr>
                <w:bCs/>
                <w:i/>
              </w:rPr>
              <w:t xml:space="preserve"> </w:t>
            </w:r>
            <w:proofErr w:type="gramStart"/>
            <w:r w:rsidRPr="00B65D08">
              <w:rPr>
                <w:bCs/>
                <w:i/>
              </w:rPr>
              <w:t>Linguistico  -</w:t>
            </w:r>
            <w:proofErr w:type="gramEnd"/>
            <w:r w:rsidRPr="00B65D08">
              <w:rPr>
                <w:bCs/>
                <w:i/>
              </w:rPr>
              <w:t xml:space="preserve">  </w:t>
            </w:r>
            <w:r w:rsidRPr="00B65D08">
              <w:rPr>
                <w:b/>
                <w:bCs/>
                <w:i/>
              </w:rPr>
              <w:t>Liceo</w:t>
            </w:r>
            <w:r w:rsidRPr="00B65D08">
              <w:rPr>
                <w:bCs/>
                <w:i/>
              </w:rPr>
              <w:t xml:space="preserve"> Musicale e Coreutico (Sezione Musicale)</w:t>
            </w:r>
          </w:p>
        </w:tc>
      </w:tr>
    </w:tbl>
    <w:p w14:paraId="5C980629" w14:textId="77777777" w:rsidR="001E445D" w:rsidRPr="001E445D" w:rsidRDefault="001E445D" w:rsidP="001E445D">
      <w:pPr>
        <w:tabs>
          <w:tab w:val="left" w:pos="8505"/>
        </w:tabs>
        <w:spacing w:before="69"/>
        <w:jc w:val="right"/>
        <w:rPr>
          <w:sz w:val="16"/>
          <w:szCs w:val="16"/>
          <w:lang w:eastAsia="en-US"/>
        </w:rPr>
      </w:pPr>
      <w:r w:rsidRPr="001E445D">
        <w:rPr>
          <w:b/>
          <w:sz w:val="16"/>
          <w:szCs w:val="16"/>
          <w:lang w:eastAsia="en-US"/>
        </w:rPr>
        <w:t>ALLEGATO</w:t>
      </w:r>
      <w:r w:rsidRPr="001E445D">
        <w:rPr>
          <w:b/>
          <w:spacing w:val="-3"/>
          <w:sz w:val="16"/>
          <w:szCs w:val="16"/>
          <w:lang w:eastAsia="en-US"/>
        </w:rPr>
        <w:t xml:space="preserve"> </w:t>
      </w:r>
      <w:r w:rsidRPr="001E445D">
        <w:rPr>
          <w:b/>
          <w:sz w:val="16"/>
          <w:szCs w:val="16"/>
          <w:lang w:eastAsia="en-US"/>
        </w:rPr>
        <w:t>A -</w:t>
      </w:r>
      <w:r w:rsidRPr="001E445D">
        <w:rPr>
          <w:b/>
          <w:spacing w:val="-3"/>
          <w:sz w:val="16"/>
          <w:szCs w:val="16"/>
          <w:lang w:eastAsia="en-US"/>
        </w:rPr>
        <w:t xml:space="preserve"> </w:t>
      </w:r>
      <w:r w:rsidRPr="001E445D">
        <w:rPr>
          <w:b/>
          <w:sz w:val="16"/>
          <w:szCs w:val="16"/>
          <w:lang w:eastAsia="en-US"/>
        </w:rPr>
        <w:t>AVVISO</w:t>
      </w:r>
      <w:r w:rsidRPr="001E445D">
        <w:rPr>
          <w:b/>
          <w:spacing w:val="-4"/>
          <w:sz w:val="16"/>
          <w:szCs w:val="16"/>
          <w:lang w:eastAsia="en-US"/>
        </w:rPr>
        <w:t xml:space="preserve"> </w:t>
      </w:r>
      <w:r w:rsidRPr="001E445D">
        <w:rPr>
          <w:b/>
          <w:sz w:val="16"/>
          <w:szCs w:val="16"/>
          <w:lang w:eastAsia="en-US"/>
        </w:rPr>
        <w:t>PER</w:t>
      </w:r>
      <w:r w:rsidRPr="001E445D">
        <w:rPr>
          <w:b/>
          <w:spacing w:val="-3"/>
          <w:sz w:val="16"/>
          <w:szCs w:val="16"/>
          <w:lang w:eastAsia="en-US"/>
        </w:rPr>
        <w:t xml:space="preserve"> </w:t>
      </w:r>
      <w:r w:rsidRPr="001E445D">
        <w:rPr>
          <w:b/>
          <w:sz w:val="16"/>
          <w:szCs w:val="16"/>
          <w:lang w:eastAsia="en-US"/>
        </w:rPr>
        <w:t>LA</w:t>
      </w:r>
      <w:r w:rsidRPr="001E445D">
        <w:rPr>
          <w:b/>
          <w:spacing w:val="-3"/>
          <w:sz w:val="16"/>
          <w:szCs w:val="16"/>
          <w:lang w:eastAsia="en-US"/>
        </w:rPr>
        <w:t xml:space="preserve"> </w:t>
      </w:r>
      <w:r w:rsidRPr="001E445D">
        <w:rPr>
          <w:b/>
          <w:sz w:val="16"/>
          <w:szCs w:val="16"/>
          <w:lang w:eastAsia="en-US"/>
        </w:rPr>
        <w:t>SELEZIONE</w:t>
      </w:r>
      <w:r w:rsidRPr="001E445D">
        <w:rPr>
          <w:b/>
          <w:spacing w:val="-1"/>
          <w:sz w:val="16"/>
          <w:szCs w:val="16"/>
          <w:lang w:eastAsia="en-US"/>
        </w:rPr>
        <w:t xml:space="preserve"> </w:t>
      </w:r>
      <w:r w:rsidRPr="001E445D">
        <w:rPr>
          <w:b/>
          <w:sz w:val="16"/>
          <w:szCs w:val="16"/>
          <w:lang w:eastAsia="en-US"/>
        </w:rPr>
        <w:t>DI</w:t>
      </w:r>
      <w:r w:rsidRPr="001E445D">
        <w:rPr>
          <w:b/>
          <w:spacing w:val="1"/>
          <w:sz w:val="16"/>
          <w:szCs w:val="16"/>
          <w:lang w:eastAsia="en-US"/>
        </w:rPr>
        <w:t xml:space="preserve"> </w:t>
      </w:r>
      <w:r w:rsidRPr="001E445D">
        <w:rPr>
          <w:b/>
          <w:sz w:val="16"/>
          <w:szCs w:val="16"/>
          <w:lang w:eastAsia="en-US"/>
        </w:rPr>
        <w:t>DOCENTE</w:t>
      </w:r>
      <w:r w:rsidRPr="001E445D">
        <w:rPr>
          <w:b/>
          <w:spacing w:val="-2"/>
          <w:sz w:val="16"/>
          <w:szCs w:val="16"/>
          <w:lang w:eastAsia="en-US"/>
        </w:rPr>
        <w:t xml:space="preserve"> </w:t>
      </w:r>
      <w:r w:rsidRPr="001E445D">
        <w:rPr>
          <w:b/>
          <w:sz w:val="16"/>
          <w:szCs w:val="16"/>
          <w:lang w:eastAsia="en-US"/>
        </w:rPr>
        <w:t>ORIENTATORE</w:t>
      </w:r>
      <w:r w:rsidRPr="001E445D">
        <w:rPr>
          <w:b/>
          <w:spacing w:val="-2"/>
          <w:sz w:val="16"/>
          <w:szCs w:val="16"/>
          <w:lang w:eastAsia="en-US"/>
        </w:rPr>
        <w:t xml:space="preserve"> </w:t>
      </w:r>
      <w:r w:rsidRPr="001E445D">
        <w:rPr>
          <w:b/>
          <w:sz w:val="16"/>
          <w:szCs w:val="16"/>
          <w:lang w:eastAsia="en-US"/>
        </w:rPr>
        <w:t>E</w:t>
      </w:r>
      <w:r w:rsidRPr="001E445D">
        <w:rPr>
          <w:b/>
          <w:spacing w:val="-1"/>
          <w:sz w:val="16"/>
          <w:szCs w:val="16"/>
          <w:lang w:eastAsia="en-US"/>
        </w:rPr>
        <w:t xml:space="preserve"> </w:t>
      </w:r>
      <w:r w:rsidRPr="001E445D">
        <w:rPr>
          <w:b/>
          <w:sz w:val="16"/>
          <w:szCs w:val="16"/>
          <w:lang w:eastAsia="en-US"/>
        </w:rPr>
        <w:t>TUTOR</w:t>
      </w:r>
      <w:r w:rsidRPr="001E445D">
        <w:rPr>
          <w:b/>
          <w:spacing w:val="2"/>
          <w:sz w:val="16"/>
          <w:szCs w:val="16"/>
          <w:lang w:eastAsia="en-US"/>
        </w:rPr>
        <w:t xml:space="preserve"> </w:t>
      </w:r>
    </w:p>
    <w:p w14:paraId="4F314D67" w14:textId="77777777" w:rsidR="001E445D" w:rsidRPr="001E445D" w:rsidRDefault="001E445D" w:rsidP="001E445D">
      <w:pPr>
        <w:widowControl w:val="0"/>
        <w:autoSpaceDE w:val="0"/>
        <w:autoSpaceDN w:val="0"/>
        <w:jc w:val="right"/>
        <w:rPr>
          <w:szCs w:val="24"/>
          <w:lang w:eastAsia="en-US"/>
        </w:rPr>
      </w:pPr>
    </w:p>
    <w:p w14:paraId="31734195" w14:textId="77777777" w:rsidR="001E445D" w:rsidRPr="001E445D" w:rsidRDefault="001E445D" w:rsidP="001E445D">
      <w:pPr>
        <w:widowControl w:val="0"/>
        <w:autoSpaceDE w:val="0"/>
        <w:autoSpaceDN w:val="0"/>
        <w:spacing w:before="9"/>
        <w:jc w:val="right"/>
        <w:rPr>
          <w:sz w:val="19"/>
          <w:szCs w:val="24"/>
          <w:lang w:eastAsia="en-US"/>
        </w:rPr>
      </w:pPr>
    </w:p>
    <w:p w14:paraId="2DA7D0D0" w14:textId="77777777" w:rsidR="001E445D" w:rsidRPr="001E445D" w:rsidRDefault="001E445D" w:rsidP="001E445D">
      <w:pPr>
        <w:widowControl w:val="0"/>
        <w:autoSpaceDE w:val="0"/>
        <w:autoSpaceDN w:val="0"/>
        <w:ind w:left="6804"/>
        <w:outlineLvl w:val="0"/>
        <w:rPr>
          <w:b/>
          <w:bCs/>
          <w:spacing w:val="-5"/>
          <w:sz w:val="24"/>
          <w:szCs w:val="24"/>
          <w:lang w:eastAsia="en-US"/>
        </w:rPr>
      </w:pPr>
      <w:r w:rsidRPr="001E445D">
        <w:rPr>
          <w:b/>
          <w:bCs/>
          <w:sz w:val="24"/>
          <w:szCs w:val="24"/>
          <w:lang w:eastAsia="en-US"/>
        </w:rPr>
        <w:t>Al</w:t>
      </w:r>
      <w:r w:rsidRPr="001E445D">
        <w:rPr>
          <w:b/>
          <w:bCs/>
          <w:spacing w:val="-5"/>
          <w:sz w:val="24"/>
          <w:szCs w:val="24"/>
          <w:lang w:eastAsia="en-US"/>
        </w:rPr>
        <w:t xml:space="preserve"> </w:t>
      </w:r>
      <w:r w:rsidRPr="001E445D">
        <w:rPr>
          <w:b/>
          <w:bCs/>
          <w:sz w:val="24"/>
          <w:szCs w:val="24"/>
          <w:lang w:eastAsia="en-US"/>
        </w:rPr>
        <w:t>Dirigente</w:t>
      </w:r>
      <w:r w:rsidRPr="001E445D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1E445D">
        <w:rPr>
          <w:b/>
          <w:bCs/>
          <w:sz w:val="24"/>
          <w:szCs w:val="24"/>
          <w:lang w:eastAsia="en-US"/>
        </w:rPr>
        <w:t>Scolastico</w:t>
      </w:r>
      <w:r w:rsidRPr="001E445D">
        <w:rPr>
          <w:b/>
          <w:bCs/>
          <w:spacing w:val="-5"/>
          <w:sz w:val="24"/>
          <w:szCs w:val="24"/>
          <w:lang w:eastAsia="en-US"/>
        </w:rPr>
        <w:t xml:space="preserve"> </w:t>
      </w:r>
    </w:p>
    <w:p w14:paraId="3CAE6243" w14:textId="4259FB44" w:rsidR="001E445D" w:rsidRPr="001E445D" w:rsidRDefault="001E445D" w:rsidP="001E445D">
      <w:pPr>
        <w:widowControl w:val="0"/>
        <w:autoSpaceDE w:val="0"/>
        <w:autoSpaceDN w:val="0"/>
        <w:ind w:left="6804"/>
        <w:rPr>
          <w:b/>
          <w:sz w:val="24"/>
          <w:szCs w:val="24"/>
          <w:lang w:eastAsia="en-US"/>
        </w:rPr>
      </w:pPr>
      <w:r w:rsidRPr="001E445D">
        <w:rPr>
          <w:b/>
          <w:sz w:val="24"/>
          <w:szCs w:val="24"/>
          <w:lang w:eastAsia="en-US"/>
        </w:rPr>
        <w:t xml:space="preserve">Del Liceo Statale “G. Guacci” </w:t>
      </w:r>
    </w:p>
    <w:p w14:paraId="4DA44983" w14:textId="77777777" w:rsidR="001E445D" w:rsidRDefault="001E445D" w:rsidP="001E445D">
      <w:pPr>
        <w:widowControl w:val="0"/>
        <w:autoSpaceDE w:val="0"/>
        <w:autoSpaceDN w:val="0"/>
        <w:spacing w:before="161"/>
        <w:ind w:left="312"/>
        <w:rPr>
          <w:b/>
          <w:sz w:val="24"/>
          <w:szCs w:val="22"/>
          <w:lang w:eastAsia="en-US"/>
        </w:rPr>
      </w:pPr>
    </w:p>
    <w:p w14:paraId="08FC6A1A" w14:textId="741E68B8" w:rsidR="001E445D" w:rsidRPr="001E445D" w:rsidRDefault="001E445D" w:rsidP="001E445D">
      <w:pPr>
        <w:widowControl w:val="0"/>
        <w:autoSpaceDE w:val="0"/>
        <w:autoSpaceDN w:val="0"/>
        <w:spacing w:before="161"/>
        <w:ind w:left="312"/>
        <w:rPr>
          <w:b/>
          <w:sz w:val="24"/>
          <w:szCs w:val="22"/>
          <w:lang w:eastAsia="en-US"/>
        </w:rPr>
      </w:pPr>
      <w:r w:rsidRPr="001E445D">
        <w:rPr>
          <w:b/>
          <w:sz w:val="24"/>
          <w:szCs w:val="22"/>
          <w:lang w:eastAsia="en-US"/>
        </w:rPr>
        <w:t>Oggetto:</w:t>
      </w:r>
      <w:r w:rsidRPr="001E445D">
        <w:rPr>
          <w:b/>
          <w:spacing w:val="-1"/>
          <w:sz w:val="24"/>
          <w:szCs w:val="22"/>
          <w:lang w:eastAsia="en-US"/>
        </w:rPr>
        <w:t xml:space="preserve"> </w:t>
      </w:r>
      <w:r w:rsidRPr="001E445D">
        <w:rPr>
          <w:b/>
          <w:sz w:val="24"/>
          <w:szCs w:val="22"/>
          <w:lang w:eastAsia="en-US"/>
        </w:rPr>
        <w:t>PRESENTAZIONE</w:t>
      </w:r>
      <w:r w:rsidRPr="001E445D">
        <w:rPr>
          <w:b/>
          <w:spacing w:val="-2"/>
          <w:sz w:val="24"/>
          <w:szCs w:val="22"/>
          <w:lang w:eastAsia="en-US"/>
        </w:rPr>
        <w:t xml:space="preserve"> </w:t>
      </w:r>
      <w:r w:rsidRPr="001E445D">
        <w:rPr>
          <w:b/>
          <w:sz w:val="24"/>
          <w:szCs w:val="22"/>
          <w:lang w:eastAsia="en-US"/>
        </w:rPr>
        <w:t>CANDIDATURA</w:t>
      </w:r>
      <w:r w:rsidRPr="001E445D">
        <w:rPr>
          <w:b/>
          <w:spacing w:val="-1"/>
          <w:sz w:val="24"/>
          <w:szCs w:val="22"/>
          <w:lang w:eastAsia="en-US"/>
        </w:rPr>
        <w:t xml:space="preserve"> </w:t>
      </w:r>
      <w:r w:rsidRPr="001E445D">
        <w:rPr>
          <w:b/>
          <w:sz w:val="24"/>
          <w:szCs w:val="22"/>
          <w:lang w:eastAsia="en-US"/>
        </w:rPr>
        <w:t>PER</w:t>
      </w:r>
      <w:r w:rsidRPr="001E445D">
        <w:rPr>
          <w:b/>
          <w:spacing w:val="-1"/>
          <w:sz w:val="24"/>
          <w:szCs w:val="22"/>
          <w:lang w:eastAsia="en-US"/>
        </w:rPr>
        <w:t xml:space="preserve"> </w:t>
      </w:r>
      <w:r w:rsidRPr="001E445D">
        <w:rPr>
          <w:b/>
          <w:sz w:val="24"/>
          <w:szCs w:val="22"/>
          <w:lang w:eastAsia="en-US"/>
        </w:rPr>
        <w:t>DOCENTE</w:t>
      </w:r>
      <w:r w:rsidRPr="001E445D">
        <w:rPr>
          <w:b/>
          <w:spacing w:val="-1"/>
          <w:sz w:val="24"/>
          <w:szCs w:val="22"/>
          <w:lang w:eastAsia="en-US"/>
        </w:rPr>
        <w:t xml:space="preserve"> </w:t>
      </w:r>
      <w:r w:rsidRPr="001E445D">
        <w:rPr>
          <w:b/>
          <w:sz w:val="24"/>
          <w:szCs w:val="22"/>
          <w:lang w:eastAsia="en-US"/>
        </w:rPr>
        <w:t>ORIENTATORE/TUTOR</w:t>
      </w:r>
    </w:p>
    <w:p w14:paraId="65D6BA4B" w14:textId="77777777" w:rsidR="001E445D" w:rsidRPr="001E445D" w:rsidRDefault="001E445D" w:rsidP="001E445D">
      <w:pPr>
        <w:widowControl w:val="0"/>
        <w:tabs>
          <w:tab w:val="left" w:pos="10004"/>
        </w:tabs>
        <w:autoSpaceDE w:val="0"/>
        <w:autoSpaceDN w:val="0"/>
        <w:spacing w:before="1"/>
        <w:rPr>
          <w:sz w:val="24"/>
          <w:szCs w:val="24"/>
          <w:lang w:eastAsia="en-US"/>
        </w:rPr>
      </w:pPr>
    </w:p>
    <w:p w14:paraId="79B5AC27" w14:textId="77777777" w:rsidR="001E445D" w:rsidRPr="001E445D" w:rsidRDefault="001E445D" w:rsidP="001E445D">
      <w:pPr>
        <w:widowControl w:val="0"/>
        <w:tabs>
          <w:tab w:val="left" w:pos="10004"/>
        </w:tabs>
        <w:autoSpaceDE w:val="0"/>
        <w:autoSpaceDN w:val="0"/>
        <w:spacing w:before="1"/>
        <w:ind w:left="312"/>
        <w:rPr>
          <w:sz w:val="24"/>
          <w:szCs w:val="24"/>
          <w:lang w:eastAsia="en-US"/>
        </w:rPr>
      </w:pPr>
      <w:r w:rsidRPr="001E445D">
        <w:rPr>
          <w:sz w:val="24"/>
          <w:szCs w:val="24"/>
          <w:lang w:eastAsia="en-US"/>
        </w:rPr>
        <w:t>Il/la</w:t>
      </w:r>
      <w:r w:rsidRPr="001E445D">
        <w:rPr>
          <w:spacing w:val="41"/>
          <w:sz w:val="24"/>
          <w:szCs w:val="24"/>
          <w:lang w:eastAsia="en-US"/>
        </w:rPr>
        <w:t xml:space="preserve"> </w:t>
      </w:r>
      <w:r w:rsidRPr="001E445D">
        <w:rPr>
          <w:sz w:val="24"/>
          <w:szCs w:val="24"/>
          <w:lang w:eastAsia="en-US"/>
        </w:rPr>
        <w:t xml:space="preserve">sottoscritto/a </w:t>
      </w:r>
      <w:r w:rsidRPr="001E445D">
        <w:rPr>
          <w:spacing w:val="-16"/>
          <w:sz w:val="24"/>
          <w:szCs w:val="24"/>
          <w:lang w:eastAsia="en-US"/>
        </w:rPr>
        <w:t xml:space="preserve"> </w:t>
      </w:r>
      <w:r w:rsidRPr="001E445D">
        <w:rPr>
          <w:sz w:val="24"/>
          <w:szCs w:val="24"/>
          <w:u w:val="single"/>
          <w:lang w:eastAsia="en-US"/>
        </w:rPr>
        <w:t xml:space="preserve"> </w:t>
      </w:r>
      <w:r w:rsidRPr="001E445D">
        <w:rPr>
          <w:sz w:val="24"/>
          <w:szCs w:val="24"/>
          <w:u w:val="single"/>
          <w:lang w:eastAsia="en-US"/>
        </w:rPr>
        <w:tab/>
      </w:r>
    </w:p>
    <w:p w14:paraId="499A5D5D" w14:textId="77777777" w:rsidR="001E445D" w:rsidRPr="001E445D" w:rsidRDefault="001E445D" w:rsidP="001E445D">
      <w:pPr>
        <w:widowControl w:val="0"/>
        <w:autoSpaceDE w:val="0"/>
        <w:autoSpaceDN w:val="0"/>
        <w:spacing w:before="2"/>
        <w:rPr>
          <w:sz w:val="16"/>
          <w:szCs w:val="24"/>
          <w:lang w:eastAsia="en-US"/>
        </w:rPr>
      </w:pPr>
    </w:p>
    <w:p w14:paraId="41FC82BD" w14:textId="77777777" w:rsidR="001E445D" w:rsidRPr="001E445D" w:rsidRDefault="001E445D" w:rsidP="001E445D">
      <w:pPr>
        <w:widowControl w:val="0"/>
        <w:tabs>
          <w:tab w:val="left" w:pos="1751"/>
          <w:tab w:val="left" w:pos="2298"/>
          <w:tab w:val="left" w:pos="3378"/>
          <w:tab w:val="left" w:pos="4639"/>
          <w:tab w:val="left" w:pos="9197"/>
          <w:tab w:val="left" w:pos="9432"/>
          <w:tab w:val="left" w:pos="9828"/>
          <w:tab w:val="left" w:pos="9871"/>
        </w:tabs>
        <w:autoSpaceDE w:val="0"/>
        <w:autoSpaceDN w:val="0"/>
        <w:spacing w:before="90" w:line="482" w:lineRule="auto"/>
        <w:ind w:left="312" w:right="472"/>
        <w:rPr>
          <w:sz w:val="24"/>
          <w:szCs w:val="24"/>
          <w:lang w:eastAsia="en-US"/>
        </w:rPr>
      </w:pPr>
      <w:r w:rsidRPr="001E445D">
        <w:rPr>
          <w:sz w:val="24"/>
          <w:szCs w:val="24"/>
          <w:lang w:eastAsia="en-US"/>
        </w:rPr>
        <w:t>nato/a</w:t>
      </w:r>
      <w:r w:rsidRPr="001E445D">
        <w:rPr>
          <w:spacing w:val="57"/>
          <w:sz w:val="24"/>
          <w:szCs w:val="24"/>
          <w:lang w:eastAsia="en-US"/>
        </w:rPr>
        <w:t xml:space="preserve"> </w:t>
      </w:r>
      <w:r w:rsidRPr="001E445D">
        <w:rPr>
          <w:sz w:val="24"/>
          <w:szCs w:val="24"/>
          <w:lang w:eastAsia="en-US"/>
        </w:rPr>
        <w:t>il</w:t>
      </w:r>
      <w:r w:rsidRPr="001E445D">
        <w:rPr>
          <w:sz w:val="24"/>
          <w:szCs w:val="24"/>
          <w:u w:val="single"/>
          <w:lang w:eastAsia="en-US"/>
        </w:rPr>
        <w:tab/>
      </w:r>
      <w:r w:rsidRPr="001E445D">
        <w:rPr>
          <w:sz w:val="24"/>
          <w:szCs w:val="24"/>
          <w:lang w:eastAsia="en-US"/>
        </w:rPr>
        <w:t>/</w:t>
      </w:r>
      <w:r w:rsidRPr="001E445D">
        <w:rPr>
          <w:sz w:val="24"/>
          <w:szCs w:val="24"/>
          <w:u w:val="single"/>
          <w:lang w:eastAsia="en-US"/>
        </w:rPr>
        <w:tab/>
      </w:r>
      <w:r w:rsidRPr="001E445D">
        <w:rPr>
          <w:sz w:val="24"/>
          <w:szCs w:val="24"/>
          <w:lang w:eastAsia="en-US"/>
        </w:rPr>
        <w:t>/</w:t>
      </w:r>
      <w:r w:rsidRPr="001E445D">
        <w:rPr>
          <w:sz w:val="24"/>
          <w:szCs w:val="24"/>
          <w:u w:val="single"/>
          <w:lang w:eastAsia="en-US"/>
        </w:rPr>
        <w:tab/>
      </w:r>
      <w:r w:rsidRPr="001E445D">
        <w:rPr>
          <w:sz w:val="24"/>
          <w:szCs w:val="24"/>
          <w:lang w:eastAsia="en-US"/>
        </w:rPr>
        <w:t>a</w:t>
      </w:r>
      <w:r w:rsidRPr="001E445D">
        <w:rPr>
          <w:sz w:val="24"/>
          <w:szCs w:val="24"/>
          <w:u w:val="single"/>
          <w:lang w:eastAsia="en-US"/>
        </w:rPr>
        <w:tab/>
      </w:r>
      <w:r w:rsidRPr="001E445D">
        <w:rPr>
          <w:sz w:val="24"/>
          <w:szCs w:val="24"/>
          <w:u w:val="single"/>
          <w:lang w:eastAsia="en-US"/>
        </w:rPr>
        <w:tab/>
      </w:r>
      <w:r w:rsidRPr="001E445D">
        <w:rPr>
          <w:sz w:val="24"/>
          <w:szCs w:val="24"/>
          <w:u w:val="single"/>
          <w:lang w:eastAsia="en-US"/>
        </w:rPr>
        <w:tab/>
      </w:r>
      <w:r w:rsidRPr="001E445D">
        <w:rPr>
          <w:sz w:val="24"/>
          <w:szCs w:val="24"/>
          <w:lang w:eastAsia="en-US"/>
        </w:rPr>
        <w:t>(</w:t>
      </w:r>
      <w:r w:rsidRPr="001E445D">
        <w:rPr>
          <w:sz w:val="24"/>
          <w:szCs w:val="24"/>
          <w:u w:val="single"/>
          <w:lang w:eastAsia="en-US"/>
        </w:rPr>
        <w:tab/>
      </w:r>
      <w:r w:rsidRPr="001E445D">
        <w:rPr>
          <w:sz w:val="24"/>
          <w:szCs w:val="24"/>
          <w:u w:val="single"/>
          <w:lang w:eastAsia="en-US"/>
        </w:rPr>
        <w:tab/>
      </w:r>
      <w:r w:rsidRPr="001E445D">
        <w:rPr>
          <w:spacing w:val="-1"/>
          <w:sz w:val="24"/>
          <w:szCs w:val="24"/>
          <w:lang w:eastAsia="en-US"/>
        </w:rPr>
        <w:t>)</w:t>
      </w:r>
      <w:r w:rsidRPr="001E445D">
        <w:rPr>
          <w:spacing w:val="-57"/>
          <w:sz w:val="24"/>
          <w:szCs w:val="24"/>
          <w:lang w:eastAsia="en-US"/>
        </w:rPr>
        <w:t xml:space="preserve"> </w:t>
      </w:r>
      <w:r w:rsidRPr="001E445D">
        <w:rPr>
          <w:sz w:val="24"/>
          <w:szCs w:val="24"/>
          <w:lang w:eastAsia="en-US"/>
        </w:rPr>
        <w:t>residente</w:t>
      </w:r>
      <w:r w:rsidRPr="001E445D">
        <w:rPr>
          <w:spacing w:val="-2"/>
          <w:sz w:val="24"/>
          <w:szCs w:val="24"/>
          <w:lang w:eastAsia="en-US"/>
        </w:rPr>
        <w:t xml:space="preserve"> </w:t>
      </w:r>
      <w:r w:rsidRPr="001E445D">
        <w:rPr>
          <w:sz w:val="24"/>
          <w:szCs w:val="24"/>
          <w:lang w:eastAsia="en-US"/>
        </w:rPr>
        <w:t>a</w:t>
      </w:r>
      <w:r w:rsidRPr="001E445D">
        <w:rPr>
          <w:sz w:val="24"/>
          <w:szCs w:val="24"/>
          <w:u w:val="single"/>
          <w:lang w:eastAsia="en-US"/>
        </w:rPr>
        <w:tab/>
      </w:r>
      <w:r w:rsidRPr="001E445D">
        <w:rPr>
          <w:sz w:val="24"/>
          <w:szCs w:val="24"/>
          <w:u w:val="single"/>
          <w:lang w:eastAsia="en-US"/>
        </w:rPr>
        <w:tab/>
      </w:r>
      <w:r w:rsidRPr="001E445D">
        <w:rPr>
          <w:sz w:val="24"/>
          <w:szCs w:val="24"/>
          <w:u w:val="single"/>
          <w:lang w:eastAsia="en-US"/>
        </w:rPr>
        <w:tab/>
      </w:r>
      <w:r w:rsidRPr="001E445D">
        <w:rPr>
          <w:sz w:val="24"/>
          <w:szCs w:val="24"/>
          <w:u w:val="single"/>
          <w:lang w:eastAsia="en-US"/>
        </w:rPr>
        <w:tab/>
      </w:r>
      <w:r w:rsidRPr="001E445D">
        <w:rPr>
          <w:sz w:val="24"/>
          <w:szCs w:val="24"/>
          <w:lang w:eastAsia="en-US"/>
        </w:rPr>
        <w:t>via</w:t>
      </w:r>
      <w:r w:rsidRPr="001E445D">
        <w:rPr>
          <w:sz w:val="24"/>
          <w:szCs w:val="24"/>
          <w:u w:val="single"/>
          <w:lang w:eastAsia="en-US"/>
        </w:rPr>
        <w:tab/>
      </w:r>
      <w:r w:rsidRPr="001E445D">
        <w:rPr>
          <w:sz w:val="24"/>
          <w:szCs w:val="24"/>
          <w:lang w:eastAsia="en-US"/>
        </w:rPr>
        <w:t>n°</w:t>
      </w:r>
      <w:r w:rsidRPr="001E445D">
        <w:rPr>
          <w:sz w:val="24"/>
          <w:szCs w:val="24"/>
          <w:u w:val="single"/>
          <w:lang w:eastAsia="en-US"/>
        </w:rPr>
        <w:t xml:space="preserve"> </w:t>
      </w:r>
      <w:r w:rsidRPr="001E445D">
        <w:rPr>
          <w:sz w:val="24"/>
          <w:szCs w:val="24"/>
          <w:u w:val="single"/>
          <w:lang w:eastAsia="en-US"/>
        </w:rPr>
        <w:tab/>
      </w:r>
    </w:p>
    <w:p w14:paraId="0F307138" w14:textId="77777777" w:rsidR="001E445D" w:rsidRPr="001E445D" w:rsidRDefault="001E445D" w:rsidP="001E445D">
      <w:pPr>
        <w:widowControl w:val="0"/>
        <w:autoSpaceDE w:val="0"/>
        <w:autoSpaceDN w:val="0"/>
        <w:spacing w:before="3"/>
        <w:rPr>
          <w:sz w:val="9"/>
          <w:szCs w:val="24"/>
          <w:lang w:eastAsia="en-US"/>
        </w:rPr>
      </w:pPr>
    </w:p>
    <w:p w14:paraId="50741BAD" w14:textId="77777777" w:rsidR="001E445D" w:rsidRPr="001E445D" w:rsidRDefault="001E445D" w:rsidP="001E445D">
      <w:pPr>
        <w:widowControl w:val="0"/>
        <w:tabs>
          <w:tab w:val="left" w:pos="2992"/>
          <w:tab w:val="left" w:pos="7780"/>
        </w:tabs>
        <w:autoSpaceDE w:val="0"/>
        <w:autoSpaceDN w:val="0"/>
        <w:spacing w:before="90" w:line="448" w:lineRule="auto"/>
        <w:ind w:left="312" w:right="2644"/>
        <w:rPr>
          <w:sz w:val="24"/>
          <w:szCs w:val="24"/>
          <w:lang w:eastAsia="en-US"/>
        </w:rPr>
      </w:pPr>
      <w:r w:rsidRPr="001E445D">
        <w:rPr>
          <w:sz w:val="24"/>
          <w:szCs w:val="24"/>
          <w:lang w:eastAsia="en-US"/>
        </w:rPr>
        <w:t>Indirizzo</w:t>
      </w:r>
      <w:r w:rsidRPr="001E445D">
        <w:rPr>
          <w:spacing w:val="-3"/>
          <w:sz w:val="24"/>
          <w:szCs w:val="24"/>
          <w:lang w:eastAsia="en-US"/>
        </w:rPr>
        <w:t xml:space="preserve"> </w:t>
      </w:r>
      <w:r w:rsidRPr="001E445D">
        <w:rPr>
          <w:sz w:val="24"/>
          <w:szCs w:val="24"/>
          <w:lang w:eastAsia="en-US"/>
        </w:rPr>
        <w:t>mail</w:t>
      </w:r>
      <w:r w:rsidRPr="001E445D">
        <w:rPr>
          <w:w w:val="99"/>
          <w:sz w:val="24"/>
          <w:szCs w:val="24"/>
          <w:u w:val="single"/>
          <w:lang w:eastAsia="en-US"/>
        </w:rPr>
        <w:t xml:space="preserve"> </w:t>
      </w:r>
      <w:r w:rsidRPr="001E445D">
        <w:rPr>
          <w:w w:val="99"/>
          <w:sz w:val="24"/>
          <w:szCs w:val="24"/>
          <w:u w:val="single"/>
          <w:lang w:eastAsia="en-US"/>
        </w:rPr>
        <w:tab/>
      </w:r>
      <w:r w:rsidRPr="001E445D">
        <w:rPr>
          <w:w w:val="99"/>
          <w:sz w:val="24"/>
          <w:szCs w:val="24"/>
          <w:u w:val="single"/>
          <w:lang w:eastAsia="en-US"/>
        </w:rPr>
        <w:tab/>
      </w:r>
      <w:r w:rsidRPr="001E445D">
        <w:rPr>
          <w:w w:val="99"/>
          <w:sz w:val="24"/>
          <w:szCs w:val="24"/>
          <w:lang w:eastAsia="en-US"/>
        </w:rPr>
        <w:t xml:space="preserve"> </w:t>
      </w:r>
      <w:proofErr w:type="spellStart"/>
      <w:r w:rsidRPr="001E445D">
        <w:rPr>
          <w:sz w:val="24"/>
          <w:szCs w:val="24"/>
          <w:lang w:eastAsia="en-US"/>
        </w:rPr>
        <w:t>cell</w:t>
      </w:r>
      <w:proofErr w:type="spellEnd"/>
      <w:r w:rsidRPr="001E445D">
        <w:rPr>
          <w:sz w:val="24"/>
          <w:szCs w:val="24"/>
          <w:lang w:eastAsia="en-US"/>
        </w:rPr>
        <w:t xml:space="preserve">. </w:t>
      </w:r>
      <w:r w:rsidRPr="001E445D">
        <w:rPr>
          <w:sz w:val="24"/>
          <w:szCs w:val="24"/>
          <w:u w:val="single"/>
          <w:lang w:eastAsia="en-US"/>
        </w:rPr>
        <w:t xml:space="preserve"> </w:t>
      </w:r>
      <w:r w:rsidRPr="001E445D">
        <w:rPr>
          <w:sz w:val="24"/>
          <w:szCs w:val="24"/>
          <w:u w:val="single"/>
          <w:lang w:eastAsia="en-US"/>
        </w:rPr>
        <w:tab/>
      </w:r>
    </w:p>
    <w:p w14:paraId="1156ADBE" w14:textId="77777777" w:rsidR="001E445D" w:rsidRPr="001E445D" w:rsidRDefault="001E445D" w:rsidP="001E445D">
      <w:pPr>
        <w:widowControl w:val="0"/>
        <w:tabs>
          <w:tab w:val="left" w:pos="9232"/>
        </w:tabs>
        <w:autoSpaceDE w:val="0"/>
        <w:autoSpaceDN w:val="0"/>
        <w:spacing w:before="2"/>
        <w:ind w:left="312"/>
        <w:rPr>
          <w:sz w:val="24"/>
          <w:szCs w:val="24"/>
          <w:lang w:eastAsia="en-US"/>
        </w:rPr>
      </w:pPr>
      <w:r w:rsidRPr="001E445D">
        <w:rPr>
          <w:sz w:val="24"/>
          <w:szCs w:val="24"/>
          <w:lang w:eastAsia="en-US"/>
        </w:rPr>
        <w:t>Docente</w:t>
      </w:r>
      <w:r w:rsidRPr="001E445D">
        <w:rPr>
          <w:spacing w:val="-1"/>
          <w:sz w:val="24"/>
          <w:szCs w:val="24"/>
          <w:lang w:eastAsia="en-US"/>
        </w:rPr>
        <w:t xml:space="preserve"> a</w:t>
      </w:r>
      <w:r w:rsidRPr="001E445D">
        <w:rPr>
          <w:sz w:val="24"/>
          <w:szCs w:val="24"/>
          <w:lang w:eastAsia="en-US"/>
        </w:rPr>
        <w:t>ssunto</w:t>
      </w:r>
      <w:r w:rsidRPr="001E445D">
        <w:rPr>
          <w:spacing w:val="1"/>
          <w:sz w:val="24"/>
          <w:szCs w:val="24"/>
          <w:lang w:eastAsia="en-US"/>
        </w:rPr>
        <w:t xml:space="preserve"> a</w:t>
      </w:r>
      <w:r w:rsidRPr="001E445D">
        <w:rPr>
          <w:spacing w:val="-1"/>
          <w:sz w:val="24"/>
          <w:szCs w:val="24"/>
          <w:lang w:eastAsia="en-US"/>
        </w:rPr>
        <w:t xml:space="preserve"> </w:t>
      </w:r>
      <w:r w:rsidRPr="001E445D">
        <w:rPr>
          <w:sz w:val="24"/>
          <w:szCs w:val="24"/>
          <w:lang w:eastAsia="en-US"/>
        </w:rPr>
        <w:t>T.I.</w:t>
      </w:r>
      <w:r w:rsidRPr="001E445D">
        <w:rPr>
          <w:spacing w:val="1"/>
          <w:sz w:val="24"/>
          <w:szCs w:val="24"/>
          <w:lang w:eastAsia="en-US"/>
        </w:rPr>
        <w:t xml:space="preserve"> </w:t>
      </w:r>
      <w:r w:rsidRPr="001E445D">
        <w:rPr>
          <w:sz w:val="24"/>
          <w:szCs w:val="24"/>
          <w:lang w:eastAsia="en-US"/>
        </w:rPr>
        <w:t>Classe Di</w:t>
      </w:r>
      <w:r w:rsidRPr="001E445D">
        <w:rPr>
          <w:spacing w:val="-7"/>
          <w:sz w:val="24"/>
          <w:szCs w:val="24"/>
          <w:lang w:eastAsia="en-US"/>
        </w:rPr>
        <w:t xml:space="preserve"> </w:t>
      </w:r>
      <w:r w:rsidRPr="001E445D">
        <w:rPr>
          <w:sz w:val="24"/>
          <w:szCs w:val="24"/>
          <w:lang w:eastAsia="en-US"/>
        </w:rPr>
        <w:t xml:space="preserve">Concorso </w:t>
      </w:r>
      <w:r w:rsidRPr="001E445D">
        <w:rPr>
          <w:sz w:val="24"/>
          <w:szCs w:val="24"/>
          <w:u w:val="single"/>
          <w:lang w:eastAsia="en-US"/>
        </w:rPr>
        <w:t xml:space="preserve"> </w:t>
      </w:r>
      <w:r w:rsidRPr="001E445D">
        <w:rPr>
          <w:sz w:val="24"/>
          <w:szCs w:val="24"/>
          <w:u w:val="single"/>
          <w:lang w:eastAsia="en-US"/>
        </w:rPr>
        <w:tab/>
      </w:r>
    </w:p>
    <w:p w14:paraId="45540919" w14:textId="77777777" w:rsidR="001E445D" w:rsidRPr="001E445D" w:rsidRDefault="001E445D" w:rsidP="001E445D">
      <w:pPr>
        <w:widowControl w:val="0"/>
        <w:autoSpaceDE w:val="0"/>
        <w:autoSpaceDN w:val="0"/>
        <w:spacing w:before="1"/>
        <w:rPr>
          <w:sz w:val="21"/>
          <w:szCs w:val="24"/>
          <w:lang w:eastAsia="en-US"/>
        </w:rPr>
      </w:pPr>
    </w:p>
    <w:p w14:paraId="5E9B8261" w14:textId="77777777" w:rsidR="00462D9D" w:rsidRPr="00462D9D" w:rsidRDefault="00462D9D" w:rsidP="00462D9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62D9D">
        <w:rPr>
          <w:b/>
          <w:bCs/>
          <w:sz w:val="24"/>
          <w:szCs w:val="24"/>
        </w:rPr>
        <w:t>CHIEDE</w:t>
      </w:r>
    </w:p>
    <w:p w14:paraId="217B8F31" w14:textId="77777777" w:rsidR="00462D9D" w:rsidRDefault="00462D9D" w:rsidP="00462D9D">
      <w:pPr>
        <w:autoSpaceDE w:val="0"/>
        <w:autoSpaceDN w:val="0"/>
        <w:adjustRightInd w:val="0"/>
        <w:rPr>
          <w:sz w:val="24"/>
          <w:szCs w:val="24"/>
        </w:rPr>
      </w:pPr>
    </w:p>
    <w:p w14:paraId="0CC3C7B1" w14:textId="0FC86766" w:rsidR="00CD240D" w:rsidRPr="00462D9D" w:rsidRDefault="00462D9D" w:rsidP="00462D9D">
      <w:pPr>
        <w:autoSpaceDE w:val="0"/>
        <w:autoSpaceDN w:val="0"/>
        <w:adjustRightInd w:val="0"/>
        <w:ind w:left="284"/>
        <w:rPr>
          <w:sz w:val="24"/>
          <w:szCs w:val="24"/>
        </w:rPr>
      </w:pPr>
      <w:r w:rsidRPr="00462D9D">
        <w:rPr>
          <w:sz w:val="24"/>
          <w:szCs w:val="24"/>
        </w:rPr>
        <w:t>ALLA S.V. DI POTER ESSERE ISCRITTO ALLA FORMAZIONE INDIRE SU PIATTAFORMA “PNRR</w:t>
      </w:r>
      <w:r>
        <w:rPr>
          <w:sz w:val="24"/>
          <w:szCs w:val="24"/>
        </w:rPr>
        <w:t xml:space="preserve"> </w:t>
      </w:r>
      <w:r w:rsidRPr="00462D9D">
        <w:rPr>
          <w:sz w:val="24"/>
          <w:szCs w:val="24"/>
        </w:rPr>
        <w:t>FUTURA” PROPEDEUTICA ALLO SVOLGIMENTO DELLA FUNZIONE DI TUTOR E DOCENTE ORIENTATORE</w:t>
      </w:r>
      <w:r>
        <w:rPr>
          <w:sz w:val="24"/>
          <w:szCs w:val="24"/>
        </w:rPr>
        <w:t xml:space="preserve"> E</w:t>
      </w:r>
    </w:p>
    <w:p w14:paraId="6AC3EA16" w14:textId="4DA7A361" w:rsidR="00CD240D" w:rsidRPr="001E445D" w:rsidRDefault="001E445D" w:rsidP="00462D9D">
      <w:pPr>
        <w:widowControl w:val="0"/>
        <w:autoSpaceDE w:val="0"/>
        <w:autoSpaceDN w:val="0"/>
        <w:spacing w:before="205"/>
        <w:ind w:left="4285" w:right="4445"/>
        <w:jc w:val="center"/>
        <w:outlineLvl w:val="0"/>
        <w:rPr>
          <w:b/>
          <w:bCs/>
          <w:sz w:val="24"/>
          <w:szCs w:val="24"/>
          <w:lang w:eastAsia="en-US"/>
        </w:rPr>
      </w:pPr>
      <w:r w:rsidRPr="001E445D">
        <w:rPr>
          <w:b/>
          <w:bCs/>
          <w:sz w:val="24"/>
          <w:szCs w:val="24"/>
          <w:lang w:eastAsia="en-US"/>
        </w:rPr>
        <w:t>D</w:t>
      </w:r>
      <w:r w:rsidRPr="001E445D">
        <w:rPr>
          <w:b/>
          <w:bCs/>
          <w:spacing w:val="-1"/>
          <w:sz w:val="24"/>
          <w:szCs w:val="24"/>
          <w:lang w:eastAsia="en-US"/>
        </w:rPr>
        <w:t xml:space="preserve"> </w:t>
      </w:r>
      <w:r w:rsidRPr="001E445D">
        <w:rPr>
          <w:b/>
          <w:bCs/>
          <w:sz w:val="24"/>
          <w:szCs w:val="24"/>
          <w:lang w:eastAsia="en-US"/>
        </w:rPr>
        <w:t>I C</w:t>
      </w:r>
      <w:r w:rsidRPr="001E445D">
        <w:rPr>
          <w:b/>
          <w:bCs/>
          <w:spacing w:val="-1"/>
          <w:sz w:val="24"/>
          <w:szCs w:val="24"/>
          <w:lang w:eastAsia="en-US"/>
        </w:rPr>
        <w:t xml:space="preserve"> </w:t>
      </w:r>
      <w:r w:rsidRPr="001E445D">
        <w:rPr>
          <w:b/>
          <w:bCs/>
          <w:sz w:val="24"/>
          <w:szCs w:val="24"/>
          <w:lang w:eastAsia="en-US"/>
        </w:rPr>
        <w:t>H I A R A</w:t>
      </w:r>
    </w:p>
    <w:p w14:paraId="7BEC60D4" w14:textId="77777777" w:rsidR="001E445D" w:rsidRPr="001E445D" w:rsidRDefault="001E445D" w:rsidP="001E445D">
      <w:pPr>
        <w:widowControl w:val="0"/>
        <w:autoSpaceDE w:val="0"/>
        <w:autoSpaceDN w:val="0"/>
        <w:spacing w:before="5"/>
        <w:rPr>
          <w:b/>
          <w:szCs w:val="24"/>
          <w:lang w:eastAsia="en-US"/>
        </w:rPr>
      </w:pPr>
    </w:p>
    <w:p w14:paraId="364BADE9" w14:textId="77777777" w:rsidR="001E445D" w:rsidRPr="001E445D" w:rsidRDefault="001E445D" w:rsidP="001E445D">
      <w:pPr>
        <w:widowControl w:val="0"/>
        <w:autoSpaceDE w:val="0"/>
        <w:autoSpaceDN w:val="0"/>
        <w:spacing w:line="276" w:lineRule="exact"/>
        <w:ind w:left="312"/>
        <w:rPr>
          <w:sz w:val="24"/>
          <w:szCs w:val="24"/>
          <w:lang w:eastAsia="en-US"/>
        </w:rPr>
      </w:pPr>
      <w:r w:rsidRPr="001E445D">
        <w:rPr>
          <w:sz w:val="24"/>
          <w:szCs w:val="24"/>
          <w:lang w:eastAsia="en-US"/>
        </w:rPr>
        <w:t>La</w:t>
      </w:r>
      <w:r w:rsidRPr="001E445D">
        <w:rPr>
          <w:spacing w:val="-2"/>
          <w:sz w:val="24"/>
          <w:szCs w:val="24"/>
          <w:lang w:eastAsia="en-US"/>
        </w:rPr>
        <w:t xml:space="preserve"> </w:t>
      </w:r>
      <w:r w:rsidRPr="001E445D">
        <w:rPr>
          <w:sz w:val="24"/>
          <w:szCs w:val="24"/>
          <w:lang w:eastAsia="en-US"/>
        </w:rPr>
        <w:t>disponibilità</w:t>
      </w:r>
      <w:r w:rsidRPr="001E445D">
        <w:rPr>
          <w:spacing w:val="-1"/>
          <w:sz w:val="24"/>
          <w:szCs w:val="24"/>
          <w:lang w:eastAsia="en-US"/>
        </w:rPr>
        <w:t xml:space="preserve"> </w:t>
      </w:r>
      <w:r w:rsidRPr="001E445D">
        <w:rPr>
          <w:sz w:val="24"/>
          <w:szCs w:val="24"/>
          <w:lang w:eastAsia="en-US"/>
        </w:rPr>
        <w:t>ad assumere</w:t>
      </w:r>
      <w:r w:rsidRPr="001E445D">
        <w:rPr>
          <w:spacing w:val="-2"/>
          <w:sz w:val="24"/>
          <w:szCs w:val="24"/>
          <w:lang w:eastAsia="en-US"/>
        </w:rPr>
        <w:t xml:space="preserve"> </w:t>
      </w:r>
      <w:r w:rsidRPr="001E445D">
        <w:rPr>
          <w:sz w:val="24"/>
          <w:szCs w:val="24"/>
          <w:lang w:eastAsia="en-US"/>
        </w:rPr>
        <w:t>la funzione</w:t>
      </w:r>
      <w:r w:rsidRPr="001E445D">
        <w:rPr>
          <w:spacing w:val="1"/>
          <w:sz w:val="24"/>
          <w:szCs w:val="24"/>
          <w:lang w:eastAsia="en-US"/>
        </w:rPr>
        <w:t xml:space="preserve"> </w:t>
      </w:r>
      <w:r w:rsidRPr="001E445D">
        <w:rPr>
          <w:sz w:val="24"/>
          <w:szCs w:val="24"/>
          <w:lang w:eastAsia="en-US"/>
        </w:rPr>
        <w:t>(si</w:t>
      </w:r>
      <w:r w:rsidRPr="001E445D">
        <w:rPr>
          <w:spacing w:val="-1"/>
          <w:sz w:val="24"/>
          <w:szCs w:val="24"/>
          <w:lang w:eastAsia="en-US"/>
        </w:rPr>
        <w:t xml:space="preserve"> </w:t>
      </w:r>
      <w:r w:rsidRPr="001E445D">
        <w:rPr>
          <w:sz w:val="24"/>
          <w:szCs w:val="24"/>
          <w:lang w:eastAsia="en-US"/>
        </w:rPr>
        <w:t>possono spuntare</w:t>
      </w:r>
      <w:r w:rsidRPr="001E445D">
        <w:rPr>
          <w:spacing w:val="-3"/>
          <w:sz w:val="24"/>
          <w:szCs w:val="24"/>
          <w:lang w:eastAsia="en-US"/>
        </w:rPr>
        <w:t xml:space="preserve"> </w:t>
      </w:r>
      <w:r w:rsidRPr="001E445D">
        <w:rPr>
          <w:sz w:val="24"/>
          <w:szCs w:val="24"/>
          <w:lang w:eastAsia="en-US"/>
        </w:rPr>
        <w:t>entrambe le funzioni)</w:t>
      </w:r>
    </w:p>
    <w:p w14:paraId="105B9818" w14:textId="77777777" w:rsidR="001E445D" w:rsidRPr="001E445D" w:rsidRDefault="001E445D" w:rsidP="001E445D">
      <w:pPr>
        <w:widowControl w:val="0"/>
        <w:autoSpaceDE w:val="0"/>
        <w:autoSpaceDN w:val="0"/>
        <w:spacing w:line="276" w:lineRule="exact"/>
        <w:ind w:left="312"/>
        <w:rPr>
          <w:sz w:val="24"/>
          <w:szCs w:val="24"/>
          <w:lang w:eastAsia="en-US"/>
        </w:rPr>
      </w:pPr>
    </w:p>
    <w:p w14:paraId="24E67908" w14:textId="77777777" w:rsidR="001E445D" w:rsidRPr="001E445D" w:rsidRDefault="001E445D" w:rsidP="001E445D">
      <w:pPr>
        <w:widowControl w:val="0"/>
        <w:autoSpaceDE w:val="0"/>
        <w:autoSpaceDN w:val="0"/>
        <w:spacing w:line="276" w:lineRule="exact"/>
        <w:ind w:left="360"/>
        <w:rPr>
          <w:sz w:val="24"/>
          <w:szCs w:val="24"/>
          <w:lang w:eastAsia="en-US"/>
        </w:rPr>
      </w:pPr>
      <w:r w:rsidRPr="001E445D">
        <w:rPr>
          <w:rFonts w:eastAsia="MS Gothic" w:hint="eastAsia"/>
          <w:sz w:val="24"/>
          <w:szCs w:val="24"/>
          <w:lang w:eastAsia="en-US"/>
        </w:rPr>
        <w:t>☐</w:t>
      </w:r>
      <w:r w:rsidRPr="001E445D">
        <w:rPr>
          <w:sz w:val="24"/>
          <w:szCs w:val="24"/>
          <w:lang w:eastAsia="en-US"/>
        </w:rPr>
        <w:t xml:space="preserve"> di</w:t>
      </w:r>
      <w:r w:rsidRPr="001E445D">
        <w:rPr>
          <w:spacing w:val="-1"/>
          <w:sz w:val="24"/>
          <w:szCs w:val="24"/>
          <w:lang w:eastAsia="en-US"/>
        </w:rPr>
        <w:t xml:space="preserve"> </w:t>
      </w:r>
      <w:r w:rsidRPr="001E445D">
        <w:rPr>
          <w:sz w:val="24"/>
          <w:szCs w:val="24"/>
          <w:lang w:eastAsia="en-US"/>
        </w:rPr>
        <w:t>orientatore</w:t>
      </w:r>
    </w:p>
    <w:p w14:paraId="38BDF71B" w14:textId="77777777" w:rsidR="001E445D" w:rsidRPr="001E445D" w:rsidRDefault="001E445D" w:rsidP="001E445D">
      <w:pPr>
        <w:widowControl w:val="0"/>
        <w:tabs>
          <w:tab w:val="left" w:pos="1021"/>
          <w:tab w:val="left" w:pos="1022"/>
        </w:tabs>
        <w:autoSpaceDE w:val="0"/>
        <w:autoSpaceDN w:val="0"/>
        <w:spacing w:line="294" w:lineRule="exact"/>
        <w:ind w:left="1021"/>
        <w:rPr>
          <w:sz w:val="24"/>
          <w:szCs w:val="22"/>
          <w:lang w:eastAsia="en-US"/>
        </w:rPr>
      </w:pPr>
    </w:p>
    <w:p w14:paraId="6ABDA06C" w14:textId="77777777" w:rsidR="001E445D" w:rsidRPr="001E445D" w:rsidRDefault="001E445D" w:rsidP="001E445D">
      <w:pPr>
        <w:widowControl w:val="0"/>
        <w:tabs>
          <w:tab w:val="left" w:pos="1021"/>
          <w:tab w:val="left" w:pos="1022"/>
        </w:tabs>
        <w:autoSpaceDE w:val="0"/>
        <w:autoSpaceDN w:val="0"/>
        <w:spacing w:before="1"/>
        <w:ind w:left="360"/>
        <w:rPr>
          <w:sz w:val="24"/>
          <w:szCs w:val="22"/>
          <w:lang w:eastAsia="en-US"/>
        </w:rPr>
      </w:pPr>
      <w:r w:rsidRPr="001E445D">
        <w:rPr>
          <w:rFonts w:eastAsia="MS Gothic" w:hint="eastAsia"/>
          <w:sz w:val="24"/>
          <w:szCs w:val="22"/>
          <w:lang w:eastAsia="en-US"/>
        </w:rPr>
        <w:t>☐</w:t>
      </w:r>
      <w:r w:rsidRPr="001E445D">
        <w:rPr>
          <w:sz w:val="24"/>
          <w:szCs w:val="22"/>
          <w:lang w:eastAsia="en-US"/>
        </w:rPr>
        <w:t xml:space="preserve"> di tutor</w:t>
      </w:r>
    </w:p>
    <w:p w14:paraId="07C0325E" w14:textId="77777777" w:rsidR="001E445D" w:rsidRPr="001E445D" w:rsidRDefault="001E445D" w:rsidP="001E445D">
      <w:pPr>
        <w:widowControl w:val="0"/>
        <w:autoSpaceDE w:val="0"/>
        <w:autoSpaceDN w:val="0"/>
        <w:spacing w:before="8"/>
        <w:rPr>
          <w:sz w:val="23"/>
          <w:szCs w:val="24"/>
          <w:lang w:eastAsia="en-US"/>
        </w:rPr>
      </w:pPr>
    </w:p>
    <w:p w14:paraId="7358FF89" w14:textId="77777777" w:rsidR="001E445D" w:rsidRPr="001E445D" w:rsidRDefault="001E445D" w:rsidP="001E445D">
      <w:pPr>
        <w:widowControl w:val="0"/>
        <w:autoSpaceDE w:val="0"/>
        <w:autoSpaceDN w:val="0"/>
        <w:ind w:left="312" w:right="468"/>
        <w:jc w:val="both"/>
        <w:rPr>
          <w:sz w:val="24"/>
          <w:szCs w:val="24"/>
          <w:lang w:eastAsia="en-US"/>
        </w:rPr>
      </w:pPr>
      <w:r w:rsidRPr="001E445D">
        <w:rPr>
          <w:sz w:val="24"/>
          <w:szCs w:val="24"/>
          <w:lang w:eastAsia="en-US"/>
        </w:rPr>
        <w:t>per almeno un triennio scolastico.</w:t>
      </w:r>
    </w:p>
    <w:p w14:paraId="38501E3C" w14:textId="77777777" w:rsidR="001E445D" w:rsidRPr="001E445D" w:rsidRDefault="001E445D" w:rsidP="001E445D"/>
    <w:p w14:paraId="2B2EDE88" w14:textId="77777777" w:rsidR="001E445D" w:rsidRPr="001E445D" w:rsidRDefault="001E445D" w:rsidP="001E445D">
      <w:pPr>
        <w:widowControl w:val="0"/>
        <w:autoSpaceDE w:val="0"/>
        <w:autoSpaceDN w:val="0"/>
        <w:spacing w:before="110"/>
        <w:ind w:left="368"/>
        <w:outlineLvl w:val="0"/>
        <w:rPr>
          <w:b/>
          <w:bCs/>
          <w:sz w:val="24"/>
          <w:szCs w:val="24"/>
          <w:lang w:eastAsia="en-US"/>
        </w:rPr>
      </w:pPr>
    </w:p>
    <w:p w14:paraId="401BE2AB" w14:textId="70E3FABC" w:rsidR="001E445D" w:rsidRPr="001E445D" w:rsidRDefault="001E445D" w:rsidP="001E445D">
      <w:pPr>
        <w:widowControl w:val="0"/>
        <w:autoSpaceDE w:val="0"/>
        <w:autoSpaceDN w:val="0"/>
        <w:spacing w:before="110"/>
        <w:outlineLvl w:val="0"/>
        <w:rPr>
          <w:b/>
          <w:bCs/>
          <w:sz w:val="24"/>
          <w:szCs w:val="24"/>
          <w:lang w:eastAsia="en-US"/>
        </w:rPr>
      </w:pPr>
      <w:r w:rsidRPr="007C0752">
        <w:rPr>
          <w:noProof/>
        </w:rPr>
        <w:drawing>
          <wp:inline distT="0" distB="0" distL="0" distR="0" wp14:anchorId="751701A5" wp14:editId="0EA700D2">
            <wp:extent cx="6210300" cy="1101654"/>
            <wp:effectExtent l="0" t="0" r="0" b="3810"/>
            <wp:docPr id="2026169055" name="Immagine 202616905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109" w:type="dxa"/>
        <w:jc w:val="center"/>
        <w:tblLook w:val="04A0" w:firstRow="1" w:lastRow="0" w:firstColumn="1" w:lastColumn="0" w:noHBand="0" w:noVBand="1"/>
      </w:tblPr>
      <w:tblGrid>
        <w:gridCol w:w="2499"/>
        <w:gridCol w:w="6242"/>
        <w:gridCol w:w="2368"/>
      </w:tblGrid>
      <w:tr w:rsidR="001E445D" w:rsidRPr="00B65D08" w14:paraId="53EDF816" w14:textId="77777777" w:rsidTr="007C1F47">
        <w:trPr>
          <w:trHeight w:val="1128"/>
          <w:jc w:val="center"/>
        </w:trPr>
        <w:tc>
          <w:tcPr>
            <w:tcW w:w="2499" w:type="dxa"/>
            <w:vAlign w:val="center"/>
          </w:tcPr>
          <w:p w14:paraId="50FE327E" w14:textId="77777777" w:rsidR="001E445D" w:rsidRPr="00B65D08" w:rsidRDefault="001E445D" w:rsidP="007C1F47">
            <w:pPr>
              <w:jc w:val="center"/>
              <w:rPr>
                <w:rFonts w:ascii="Arial" w:hAnsi="Arial"/>
                <w:b/>
              </w:rPr>
            </w:pPr>
            <w:r w:rsidRPr="00B65D08">
              <w:rPr>
                <w:rFonts w:ascii="Arial" w:hAnsi="Arial"/>
                <w:b/>
                <w:noProof/>
              </w:rPr>
              <w:drawing>
                <wp:inline distT="0" distB="0" distL="0" distR="0" wp14:anchorId="7C3A09F9" wp14:editId="599D9DAD">
                  <wp:extent cx="1447800" cy="716280"/>
                  <wp:effectExtent l="0" t="0" r="0" b="7620"/>
                  <wp:docPr id="806332137" name="Immagine 806332137" descr="logo6-copy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6-copy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44" r="57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2" w:type="dxa"/>
          </w:tcPr>
          <w:p w14:paraId="42E3FA5E" w14:textId="77777777" w:rsidR="001E445D" w:rsidRPr="00B65D08" w:rsidRDefault="001E445D" w:rsidP="007C1F47">
            <w:pPr>
              <w:jc w:val="center"/>
              <w:rPr>
                <w:rFonts w:ascii="Arial" w:hAnsi="Arial"/>
                <w:b/>
                <w:noProof/>
                <w:sz w:val="44"/>
                <w:szCs w:val="44"/>
              </w:rPr>
            </w:pPr>
          </w:p>
          <w:p w14:paraId="3F08C5E2" w14:textId="77777777" w:rsidR="001E445D" w:rsidRPr="00B65D08" w:rsidRDefault="001E445D" w:rsidP="007C1F47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65D08">
              <w:rPr>
                <w:rFonts w:asciiTheme="minorHAnsi" w:hAnsiTheme="minorHAnsi" w:cstheme="minorHAnsi"/>
                <w:b/>
                <w:sz w:val="36"/>
                <w:szCs w:val="36"/>
              </w:rPr>
              <w:t>LICEO STATALE “G. GUACCI”</w:t>
            </w:r>
          </w:p>
          <w:p w14:paraId="4E9C51DB" w14:textId="77777777" w:rsidR="001E445D" w:rsidRPr="00B65D08" w:rsidRDefault="001E445D" w:rsidP="007C1F47">
            <w:pPr>
              <w:jc w:val="center"/>
              <w:rPr>
                <w:b/>
                <w:sz w:val="44"/>
                <w:szCs w:val="44"/>
              </w:rPr>
            </w:pPr>
            <w:r w:rsidRPr="00B65D08">
              <w:rPr>
                <w:rFonts w:asciiTheme="minorHAnsi" w:hAnsiTheme="minorHAnsi" w:cstheme="minorHAnsi"/>
                <w:b/>
                <w:sz w:val="36"/>
                <w:szCs w:val="36"/>
              </w:rPr>
              <w:t>BENEVENTO</w:t>
            </w:r>
          </w:p>
        </w:tc>
        <w:tc>
          <w:tcPr>
            <w:tcW w:w="2368" w:type="dxa"/>
            <w:vAlign w:val="center"/>
          </w:tcPr>
          <w:p w14:paraId="5DFD27D5" w14:textId="77777777" w:rsidR="001E445D" w:rsidRPr="00B65D08" w:rsidRDefault="001E445D" w:rsidP="007C1F47">
            <w:pPr>
              <w:jc w:val="center"/>
              <w:rPr>
                <w:rFonts w:ascii="Arial" w:hAnsi="Arial"/>
                <w:b/>
              </w:rPr>
            </w:pPr>
            <w:r w:rsidRPr="00B65D08">
              <w:rPr>
                <w:rFonts w:ascii="Arial" w:hAnsi="Arial"/>
                <w:b/>
                <w:noProof/>
              </w:rPr>
              <w:drawing>
                <wp:inline distT="0" distB="0" distL="0" distR="0" wp14:anchorId="0EB6D862" wp14:editId="1797D59C">
                  <wp:extent cx="1082040" cy="1082040"/>
                  <wp:effectExtent l="0" t="0" r="3810" b="3810"/>
                  <wp:docPr id="2074598322" name="Immagine 2074598322" descr="logo_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45D" w:rsidRPr="00B65D08" w14:paraId="55F39222" w14:textId="77777777" w:rsidTr="007C1F47">
        <w:trPr>
          <w:trHeight w:val="548"/>
          <w:jc w:val="center"/>
        </w:trPr>
        <w:tc>
          <w:tcPr>
            <w:tcW w:w="11109" w:type="dxa"/>
            <w:gridSpan w:val="3"/>
          </w:tcPr>
          <w:p w14:paraId="6B53386F" w14:textId="764C945B" w:rsidR="001E445D" w:rsidRPr="00B65D08" w:rsidRDefault="001E445D" w:rsidP="007C1F47">
            <w:pPr>
              <w:ind w:left="-142"/>
              <w:jc w:val="center"/>
              <w:rPr>
                <w:bCs/>
                <w:i/>
              </w:rPr>
            </w:pPr>
            <w:r w:rsidRPr="00B65D08">
              <w:rPr>
                <w:b/>
                <w:bCs/>
                <w:i/>
              </w:rPr>
              <w:t>Liceo</w:t>
            </w:r>
            <w:r w:rsidRPr="00B65D08">
              <w:rPr>
                <w:bCs/>
                <w:i/>
              </w:rPr>
              <w:t xml:space="preserve"> delle Scienze Umane Opzione Economico-Sociale - </w:t>
            </w:r>
            <w:r w:rsidRPr="00B65D08">
              <w:rPr>
                <w:b/>
                <w:bCs/>
                <w:i/>
              </w:rPr>
              <w:t>Liceo</w:t>
            </w:r>
            <w:r w:rsidRPr="00B65D08">
              <w:rPr>
                <w:bCs/>
                <w:i/>
              </w:rPr>
              <w:t xml:space="preserve"> Scientifico Opzione Scienze Applicate</w:t>
            </w:r>
          </w:p>
          <w:p w14:paraId="72A8EF5C" w14:textId="3C242C13" w:rsidR="001E445D" w:rsidRPr="00B65D08" w:rsidRDefault="001E445D" w:rsidP="007C1F47">
            <w:pPr>
              <w:ind w:left="-142"/>
              <w:jc w:val="center"/>
              <w:rPr>
                <w:rFonts w:ascii="Arial" w:hAnsi="Arial"/>
                <w:b/>
                <w:noProof/>
              </w:rPr>
            </w:pPr>
            <w:r w:rsidRPr="00B65D08">
              <w:rPr>
                <w:bCs/>
                <w:i/>
              </w:rPr>
              <w:t xml:space="preserve"> </w:t>
            </w:r>
            <w:r w:rsidRPr="00B65D08">
              <w:rPr>
                <w:b/>
                <w:bCs/>
                <w:i/>
              </w:rPr>
              <w:t>Liceo</w:t>
            </w:r>
            <w:r w:rsidRPr="00B65D08">
              <w:rPr>
                <w:bCs/>
                <w:i/>
              </w:rPr>
              <w:t xml:space="preserve"> delle Scienze Umane - </w:t>
            </w:r>
            <w:r w:rsidRPr="00B65D08">
              <w:rPr>
                <w:b/>
                <w:bCs/>
                <w:i/>
              </w:rPr>
              <w:t>Liceo</w:t>
            </w:r>
            <w:r w:rsidRPr="00B65D08">
              <w:rPr>
                <w:bCs/>
                <w:i/>
              </w:rPr>
              <w:t xml:space="preserve"> Linguistico - </w:t>
            </w:r>
            <w:r w:rsidRPr="00B65D08">
              <w:rPr>
                <w:b/>
                <w:bCs/>
                <w:i/>
              </w:rPr>
              <w:t>Liceo</w:t>
            </w:r>
            <w:r w:rsidRPr="00B65D08">
              <w:rPr>
                <w:bCs/>
                <w:i/>
              </w:rPr>
              <w:t xml:space="preserve"> Musicale e Coreutico (Sezione Musicale)</w:t>
            </w:r>
          </w:p>
        </w:tc>
      </w:tr>
    </w:tbl>
    <w:p w14:paraId="5A4B0BAC" w14:textId="77777777" w:rsidR="001E445D" w:rsidRDefault="001E445D" w:rsidP="001E445D">
      <w:pPr>
        <w:widowControl w:val="0"/>
        <w:autoSpaceDE w:val="0"/>
        <w:autoSpaceDN w:val="0"/>
        <w:spacing w:before="110"/>
        <w:outlineLvl w:val="0"/>
        <w:rPr>
          <w:b/>
          <w:bCs/>
          <w:sz w:val="24"/>
          <w:szCs w:val="24"/>
          <w:lang w:eastAsia="en-US"/>
        </w:rPr>
      </w:pPr>
    </w:p>
    <w:p w14:paraId="08D39D1B" w14:textId="73A69FBD" w:rsidR="001E445D" w:rsidRPr="001E445D" w:rsidRDefault="001E445D" w:rsidP="001E445D">
      <w:pPr>
        <w:widowControl w:val="0"/>
        <w:autoSpaceDE w:val="0"/>
        <w:autoSpaceDN w:val="0"/>
        <w:spacing w:before="110"/>
        <w:ind w:left="368"/>
        <w:outlineLvl w:val="0"/>
        <w:rPr>
          <w:b/>
          <w:bCs/>
          <w:sz w:val="24"/>
          <w:szCs w:val="24"/>
          <w:lang w:eastAsia="en-US"/>
        </w:rPr>
      </w:pPr>
      <w:r w:rsidRPr="001E445D">
        <w:rPr>
          <w:b/>
          <w:bCs/>
          <w:sz w:val="24"/>
          <w:szCs w:val="24"/>
          <w:lang w:eastAsia="en-US"/>
        </w:rPr>
        <w:t>A</w:t>
      </w:r>
      <w:r w:rsidRPr="001E445D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1E445D">
        <w:rPr>
          <w:b/>
          <w:bCs/>
          <w:sz w:val="24"/>
          <w:szCs w:val="24"/>
          <w:lang w:eastAsia="en-US"/>
        </w:rPr>
        <w:t>tal</w:t>
      </w:r>
      <w:r w:rsidRPr="001E445D">
        <w:rPr>
          <w:b/>
          <w:bCs/>
          <w:spacing w:val="-1"/>
          <w:sz w:val="24"/>
          <w:szCs w:val="24"/>
          <w:lang w:eastAsia="en-US"/>
        </w:rPr>
        <w:t xml:space="preserve"> </w:t>
      </w:r>
      <w:r w:rsidRPr="001E445D">
        <w:rPr>
          <w:b/>
          <w:bCs/>
          <w:sz w:val="24"/>
          <w:szCs w:val="24"/>
          <w:lang w:eastAsia="en-US"/>
        </w:rPr>
        <w:t>fine</w:t>
      </w:r>
      <w:r w:rsidRPr="001E445D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1E445D">
        <w:rPr>
          <w:b/>
          <w:bCs/>
          <w:sz w:val="24"/>
          <w:szCs w:val="24"/>
          <w:lang w:eastAsia="en-US"/>
        </w:rPr>
        <w:t>dichiara</w:t>
      </w:r>
      <w:r w:rsidRPr="001E445D">
        <w:rPr>
          <w:b/>
          <w:bCs/>
          <w:spacing w:val="-1"/>
          <w:sz w:val="24"/>
          <w:szCs w:val="24"/>
          <w:lang w:eastAsia="en-US"/>
        </w:rPr>
        <w:t xml:space="preserve"> </w:t>
      </w:r>
      <w:r w:rsidRPr="001E445D">
        <w:rPr>
          <w:b/>
          <w:bCs/>
          <w:sz w:val="24"/>
          <w:szCs w:val="24"/>
          <w:lang w:eastAsia="en-US"/>
        </w:rPr>
        <w:t>(sbarrare</w:t>
      </w:r>
      <w:r w:rsidRPr="001E445D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1E445D">
        <w:rPr>
          <w:b/>
          <w:bCs/>
          <w:sz w:val="24"/>
          <w:szCs w:val="24"/>
          <w:lang w:eastAsia="en-US"/>
        </w:rPr>
        <w:t>ciò</w:t>
      </w:r>
      <w:r w:rsidRPr="001E445D">
        <w:rPr>
          <w:b/>
          <w:bCs/>
          <w:spacing w:val="-1"/>
          <w:sz w:val="24"/>
          <w:szCs w:val="24"/>
          <w:lang w:eastAsia="en-US"/>
        </w:rPr>
        <w:t xml:space="preserve"> </w:t>
      </w:r>
      <w:r w:rsidRPr="001E445D">
        <w:rPr>
          <w:b/>
          <w:bCs/>
          <w:sz w:val="24"/>
          <w:szCs w:val="24"/>
          <w:lang w:eastAsia="en-US"/>
        </w:rPr>
        <w:t>che</w:t>
      </w:r>
      <w:r w:rsidRPr="001E445D">
        <w:rPr>
          <w:b/>
          <w:bCs/>
          <w:spacing w:val="-1"/>
          <w:sz w:val="24"/>
          <w:szCs w:val="24"/>
          <w:lang w:eastAsia="en-US"/>
        </w:rPr>
        <w:t xml:space="preserve"> </w:t>
      </w:r>
      <w:r w:rsidRPr="001E445D">
        <w:rPr>
          <w:b/>
          <w:bCs/>
          <w:sz w:val="24"/>
          <w:szCs w:val="24"/>
          <w:lang w:eastAsia="en-US"/>
        </w:rPr>
        <w:t>interessa):</w:t>
      </w:r>
    </w:p>
    <w:p w14:paraId="393EC643" w14:textId="77777777" w:rsidR="001E445D" w:rsidRPr="001E445D" w:rsidRDefault="001E445D" w:rsidP="001E445D">
      <w:pPr>
        <w:widowControl w:val="0"/>
        <w:autoSpaceDE w:val="0"/>
        <w:autoSpaceDN w:val="0"/>
        <w:spacing w:before="9"/>
        <w:rPr>
          <w:b/>
          <w:szCs w:val="24"/>
          <w:lang w:eastAsia="en-US"/>
        </w:rPr>
      </w:pPr>
    </w:p>
    <w:p w14:paraId="1AA6DE82" w14:textId="77777777" w:rsidR="001E445D" w:rsidRDefault="001E445D" w:rsidP="001E445D">
      <w:pPr>
        <w:widowControl w:val="0"/>
        <w:tabs>
          <w:tab w:val="left" w:pos="8684"/>
        </w:tabs>
        <w:autoSpaceDE w:val="0"/>
        <w:autoSpaceDN w:val="0"/>
        <w:spacing w:line="237" w:lineRule="auto"/>
        <w:ind w:left="993" w:right="474" w:hanging="308"/>
        <w:rPr>
          <w:sz w:val="24"/>
          <w:szCs w:val="22"/>
          <w:lang w:eastAsia="en-US"/>
        </w:rPr>
      </w:pPr>
      <w:r w:rsidRPr="001E445D">
        <w:rPr>
          <w:rFonts w:eastAsia="MS Gothic" w:hint="eastAsia"/>
          <w:sz w:val="24"/>
          <w:szCs w:val="22"/>
          <w:lang w:eastAsia="en-US"/>
        </w:rPr>
        <w:t>☐</w:t>
      </w:r>
      <w:r w:rsidRPr="001E445D">
        <w:rPr>
          <w:sz w:val="24"/>
          <w:szCs w:val="22"/>
          <w:lang w:eastAsia="en-US"/>
        </w:rPr>
        <w:t xml:space="preserve"> di</w:t>
      </w:r>
      <w:r w:rsidRPr="001E445D">
        <w:rPr>
          <w:spacing w:val="6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essere</w:t>
      </w:r>
      <w:r w:rsidRPr="001E445D">
        <w:rPr>
          <w:spacing w:val="5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in</w:t>
      </w:r>
      <w:r w:rsidRPr="001E445D">
        <w:rPr>
          <w:spacing w:val="7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servizio</w:t>
      </w:r>
      <w:r w:rsidRPr="001E445D">
        <w:rPr>
          <w:spacing w:val="6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con</w:t>
      </w:r>
      <w:r w:rsidRPr="001E445D">
        <w:rPr>
          <w:spacing w:val="8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contratto</w:t>
      </w:r>
      <w:r w:rsidRPr="001E445D">
        <w:rPr>
          <w:spacing w:val="6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a</w:t>
      </w:r>
      <w:r w:rsidRPr="001E445D">
        <w:rPr>
          <w:spacing w:val="5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tempo</w:t>
      </w:r>
      <w:r w:rsidRPr="001E445D">
        <w:rPr>
          <w:spacing w:val="6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indeterminato</w:t>
      </w:r>
      <w:r w:rsidRPr="001E445D">
        <w:rPr>
          <w:spacing w:val="12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dal</w:t>
      </w:r>
      <w:r w:rsidRPr="001E445D">
        <w:rPr>
          <w:sz w:val="24"/>
          <w:szCs w:val="22"/>
          <w:u w:val="single"/>
          <w:lang w:eastAsia="en-US"/>
        </w:rPr>
        <w:tab/>
      </w:r>
      <w:r w:rsidRPr="001E445D">
        <w:rPr>
          <w:sz w:val="24"/>
          <w:szCs w:val="22"/>
          <w:lang w:eastAsia="en-US"/>
        </w:rPr>
        <w:t>e</w:t>
      </w:r>
      <w:r w:rsidRPr="001E445D">
        <w:rPr>
          <w:spacing w:val="5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pertanto</w:t>
      </w:r>
      <w:r w:rsidRPr="001E445D">
        <w:rPr>
          <w:spacing w:val="7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ha</w:t>
      </w:r>
      <w:r w:rsidRPr="001E445D">
        <w:rPr>
          <w:spacing w:val="-57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un’anzianità</w:t>
      </w:r>
      <w:r w:rsidRPr="001E445D">
        <w:rPr>
          <w:spacing w:val="-1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di</w:t>
      </w:r>
      <w:r w:rsidRPr="001E445D">
        <w:rPr>
          <w:spacing w:val="-1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almeno cinque</w:t>
      </w:r>
      <w:r w:rsidRPr="001E445D">
        <w:rPr>
          <w:spacing w:val="-1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anni;</w:t>
      </w:r>
    </w:p>
    <w:p w14:paraId="64167B2A" w14:textId="28725196" w:rsidR="001E445D" w:rsidRPr="001E445D" w:rsidRDefault="001E445D" w:rsidP="001E445D">
      <w:pPr>
        <w:widowControl w:val="0"/>
        <w:tabs>
          <w:tab w:val="left" w:pos="1021"/>
          <w:tab w:val="left" w:pos="1022"/>
          <w:tab w:val="left" w:pos="8928"/>
        </w:tabs>
        <w:autoSpaceDE w:val="0"/>
        <w:autoSpaceDN w:val="0"/>
        <w:spacing w:before="102" w:line="237" w:lineRule="auto"/>
        <w:ind w:left="993" w:hanging="308"/>
        <w:rPr>
          <w:sz w:val="24"/>
          <w:szCs w:val="22"/>
          <w:lang w:eastAsia="en-US"/>
        </w:rPr>
      </w:pPr>
      <w:r w:rsidRPr="001E445D">
        <w:rPr>
          <w:rFonts w:eastAsia="MS Gothic" w:hint="eastAsia"/>
          <w:sz w:val="24"/>
          <w:szCs w:val="22"/>
          <w:lang w:eastAsia="en-US"/>
        </w:rPr>
        <w:t>☐</w:t>
      </w:r>
      <w:r w:rsidRPr="001E445D">
        <w:rPr>
          <w:sz w:val="24"/>
          <w:szCs w:val="22"/>
          <w:lang w:eastAsia="en-US"/>
        </w:rPr>
        <w:t xml:space="preserve"> di</w:t>
      </w:r>
      <w:r w:rsidRPr="001E445D">
        <w:rPr>
          <w:spacing w:val="30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essere</w:t>
      </w:r>
      <w:r w:rsidRPr="001E445D">
        <w:rPr>
          <w:spacing w:val="29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in</w:t>
      </w:r>
      <w:r w:rsidRPr="001E445D">
        <w:rPr>
          <w:spacing w:val="31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servizio</w:t>
      </w:r>
      <w:r w:rsidRPr="001E445D">
        <w:rPr>
          <w:spacing w:val="30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con</w:t>
      </w:r>
      <w:r w:rsidRPr="001E445D">
        <w:rPr>
          <w:spacing w:val="33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contratto</w:t>
      </w:r>
      <w:r w:rsidRPr="001E445D">
        <w:rPr>
          <w:spacing w:val="32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a</w:t>
      </w:r>
      <w:r w:rsidRPr="001E445D">
        <w:rPr>
          <w:spacing w:val="30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tempo</w:t>
      </w:r>
      <w:r w:rsidRPr="001E445D">
        <w:rPr>
          <w:spacing w:val="32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indeterminato</w:t>
      </w:r>
      <w:r w:rsidRPr="001E445D">
        <w:rPr>
          <w:spacing w:val="30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 xml:space="preserve">dal </w:t>
      </w:r>
      <w:r w:rsidRPr="001E445D">
        <w:rPr>
          <w:spacing w:val="-27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u w:val="single"/>
          <w:lang w:eastAsia="en-US"/>
        </w:rPr>
        <w:t xml:space="preserve"> </w:t>
      </w:r>
      <w:r w:rsidRPr="001E445D">
        <w:rPr>
          <w:sz w:val="24"/>
          <w:szCs w:val="22"/>
          <w:u w:val="single"/>
          <w:lang w:eastAsia="en-US"/>
        </w:rPr>
        <w:tab/>
      </w:r>
      <w:r w:rsidRPr="001E445D">
        <w:rPr>
          <w:sz w:val="24"/>
          <w:szCs w:val="22"/>
          <w:lang w:eastAsia="en-US"/>
        </w:rPr>
        <w:t xml:space="preserve"> </w:t>
      </w:r>
      <w:r w:rsidR="00194AA6">
        <w:rPr>
          <w:sz w:val="24"/>
          <w:szCs w:val="22"/>
          <w:lang w:eastAsia="en-US"/>
        </w:rPr>
        <w:t xml:space="preserve">e </w:t>
      </w:r>
      <w:r w:rsidRPr="001E445D">
        <w:rPr>
          <w:sz w:val="24"/>
          <w:szCs w:val="22"/>
          <w:lang w:eastAsia="en-US"/>
        </w:rPr>
        <w:t>prestato</w:t>
      </w:r>
      <w:r w:rsidRPr="001E445D">
        <w:rPr>
          <w:spacing w:val="-1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servizio a tempo</w:t>
      </w:r>
      <w:r w:rsidRPr="001E445D">
        <w:rPr>
          <w:spacing w:val="1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determinato come</w:t>
      </w:r>
      <w:r w:rsidRPr="001E445D">
        <w:rPr>
          <w:spacing w:val="-1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di</w:t>
      </w:r>
      <w:r w:rsidRPr="001E445D">
        <w:rPr>
          <w:spacing w:val="-1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seguito specificato:</w:t>
      </w:r>
    </w:p>
    <w:p w14:paraId="4D7FE4E1" w14:textId="77777777" w:rsidR="001E445D" w:rsidRPr="001E445D" w:rsidRDefault="001E445D" w:rsidP="001E445D">
      <w:pPr>
        <w:widowControl w:val="0"/>
        <w:tabs>
          <w:tab w:val="left" w:pos="3567"/>
          <w:tab w:val="left" w:pos="6139"/>
          <w:tab w:val="left" w:pos="9073"/>
        </w:tabs>
        <w:autoSpaceDE w:val="0"/>
        <w:autoSpaceDN w:val="0"/>
        <w:ind w:left="312"/>
        <w:rPr>
          <w:sz w:val="24"/>
          <w:szCs w:val="24"/>
          <w:lang w:eastAsia="en-US"/>
        </w:rPr>
      </w:pPr>
    </w:p>
    <w:p w14:paraId="3E7C77C9" w14:textId="77777777" w:rsidR="001E445D" w:rsidRPr="001E445D" w:rsidRDefault="001E445D" w:rsidP="001E445D">
      <w:pPr>
        <w:widowControl w:val="0"/>
        <w:tabs>
          <w:tab w:val="left" w:pos="3567"/>
          <w:tab w:val="left" w:pos="6139"/>
          <w:tab w:val="left" w:pos="9073"/>
        </w:tabs>
        <w:autoSpaceDE w:val="0"/>
        <w:autoSpaceDN w:val="0"/>
        <w:ind w:left="851" w:hanging="142"/>
        <w:rPr>
          <w:sz w:val="24"/>
          <w:szCs w:val="24"/>
          <w:lang w:eastAsia="en-US"/>
        </w:rPr>
      </w:pPr>
      <w:proofErr w:type="spellStart"/>
      <w:r w:rsidRPr="001E445D">
        <w:rPr>
          <w:sz w:val="24"/>
          <w:szCs w:val="24"/>
          <w:lang w:eastAsia="en-US"/>
        </w:rPr>
        <w:t>a.s.</w:t>
      </w:r>
      <w:proofErr w:type="spellEnd"/>
      <w:r w:rsidRPr="001E445D">
        <w:rPr>
          <w:sz w:val="24"/>
          <w:szCs w:val="24"/>
          <w:u w:val="single"/>
          <w:lang w:eastAsia="en-US"/>
        </w:rPr>
        <w:tab/>
      </w:r>
      <w:r w:rsidRPr="001E445D">
        <w:rPr>
          <w:sz w:val="24"/>
          <w:szCs w:val="24"/>
          <w:lang w:eastAsia="en-US"/>
        </w:rPr>
        <w:t>dal</w:t>
      </w:r>
      <w:r w:rsidRPr="001E445D">
        <w:rPr>
          <w:sz w:val="24"/>
          <w:szCs w:val="24"/>
          <w:u w:val="single"/>
          <w:lang w:eastAsia="en-US"/>
        </w:rPr>
        <w:tab/>
      </w:r>
      <w:r w:rsidRPr="001E445D">
        <w:rPr>
          <w:sz w:val="24"/>
          <w:szCs w:val="24"/>
          <w:lang w:eastAsia="en-US"/>
        </w:rPr>
        <w:t xml:space="preserve">al </w:t>
      </w:r>
      <w:r w:rsidRPr="001E445D">
        <w:rPr>
          <w:sz w:val="24"/>
          <w:szCs w:val="24"/>
          <w:u w:val="single"/>
          <w:lang w:eastAsia="en-US"/>
        </w:rPr>
        <w:t xml:space="preserve"> </w:t>
      </w:r>
      <w:r w:rsidRPr="001E445D">
        <w:rPr>
          <w:sz w:val="24"/>
          <w:szCs w:val="24"/>
          <w:u w:val="single"/>
          <w:lang w:eastAsia="en-US"/>
        </w:rPr>
        <w:tab/>
      </w:r>
    </w:p>
    <w:p w14:paraId="480C3103" w14:textId="77777777" w:rsidR="001E445D" w:rsidRPr="001E445D" w:rsidRDefault="001E445D" w:rsidP="001E445D">
      <w:pPr>
        <w:widowControl w:val="0"/>
        <w:tabs>
          <w:tab w:val="left" w:pos="3567"/>
          <w:tab w:val="left" w:pos="6139"/>
          <w:tab w:val="left" w:pos="9072"/>
        </w:tabs>
        <w:autoSpaceDE w:val="0"/>
        <w:autoSpaceDN w:val="0"/>
        <w:ind w:left="851" w:hanging="142"/>
        <w:rPr>
          <w:sz w:val="24"/>
          <w:szCs w:val="24"/>
          <w:lang w:eastAsia="en-US"/>
        </w:rPr>
      </w:pPr>
      <w:proofErr w:type="spellStart"/>
      <w:r w:rsidRPr="001E445D">
        <w:rPr>
          <w:sz w:val="24"/>
          <w:szCs w:val="24"/>
          <w:lang w:eastAsia="en-US"/>
        </w:rPr>
        <w:t>a.s.</w:t>
      </w:r>
      <w:proofErr w:type="spellEnd"/>
      <w:r w:rsidRPr="001E445D">
        <w:rPr>
          <w:sz w:val="24"/>
          <w:szCs w:val="24"/>
          <w:u w:val="single"/>
          <w:lang w:eastAsia="en-US"/>
        </w:rPr>
        <w:tab/>
      </w:r>
      <w:r w:rsidRPr="001E445D">
        <w:rPr>
          <w:sz w:val="24"/>
          <w:szCs w:val="24"/>
          <w:lang w:eastAsia="en-US"/>
        </w:rPr>
        <w:t>dal</w:t>
      </w:r>
      <w:r w:rsidRPr="001E445D">
        <w:rPr>
          <w:sz w:val="24"/>
          <w:szCs w:val="24"/>
          <w:u w:val="single"/>
          <w:lang w:eastAsia="en-US"/>
        </w:rPr>
        <w:tab/>
      </w:r>
      <w:r w:rsidRPr="001E445D">
        <w:rPr>
          <w:sz w:val="24"/>
          <w:szCs w:val="24"/>
          <w:lang w:eastAsia="en-US"/>
        </w:rPr>
        <w:t xml:space="preserve">al </w:t>
      </w:r>
      <w:r w:rsidRPr="001E445D">
        <w:rPr>
          <w:sz w:val="24"/>
          <w:szCs w:val="24"/>
          <w:u w:val="single"/>
          <w:lang w:eastAsia="en-US"/>
        </w:rPr>
        <w:t xml:space="preserve"> </w:t>
      </w:r>
      <w:r w:rsidRPr="001E445D">
        <w:rPr>
          <w:sz w:val="24"/>
          <w:szCs w:val="24"/>
          <w:u w:val="single"/>
          <w:lang w:eastAsia="en-US"/>
        </w:rPr>
        <w:tab/>
      </w:r>
    </w:p>
    <w:p w14:paraId="16C11583" w14:textId="77777777" w:rsidR="001E445D" w:rsidRPr="001E445D" w:rsidRDefault="001E445D" w:rsidP="001E445D">
      <w:pPr>
        <w:widowControl w:val="0"/>
        <w:tabs>
          <w:tab w:val="left" w:pos="3567"/>
          <w:tab w:val="left" w:pos="6139"/>
          <w:tab w:val="left" w:pos="9072"/>
        </w:tabs>
        <w:autoSpaceDE w:val="0"/>
        <w:autoSpaceDN w:val="0"/>
        <w:ind w:left="851" w:hanging="142"/>
        <w:rPr>
          <w:sz w:val="24"/>
          <w:szCs w:val="24"/>
          <w:lang w:eastAsia="en-US"/>
        </w:rPr>
      </w:pPr>
      <w:proofErr w:type="spellStart"/>
      <w:r w:rsidRPr="001E445D">
        <w:rPr>
          <w:sz w:val="24"/>
          <w:szCs w:val="24"/>
          <w:lang w:eastAsia="en-US"/>
        </w:rPr>
        <w:t>a.s.</w:t>
      </w:r>
      <w:proofErr w:type="spellEnd"/>
      <w:r w:rsidRPr="001E445D">
        <w:rPr>
          <w:sz w:val="24"/>
          <w:szCs w:val="24"/>
          <w:u w:val="single"/>
          <w:lang w:eastAsia="en-US"/>
        </w:rPr>
        <w:tab/>
      </w:r>
      <w:r w:rsidRPr="001E445D">
        <w:rPr>
          <w:sz w:val="24"/>
          <w:szCs w:val="24"/>
          <w:lang w:eastAsia="en-US"/>
        </w:rPr>
        <w:t>dal</w:t>
      </w:r>
      <w:r w:rsidRPr="001E445D">
        <w:rPr>
          <w:sz w:val="24"/>
          <w:szCs w:val="24"/>
          <w:u w:val="single"/>
          <w:lang w:eastAsia="en-US"/>
        </w:rPr>
        <w:tab/>
      </w:r>
      <w:r w:rsidRPr="001E445D">
        <w:rPr>
          <w:sz w:val="24"/>
          <w:szCs w:val="24"/>
          <w:lang w:eastAsia="en-US"/>
        </w:rPr>
        <w:t xml:space="preserve">al </w:t>
      </w:r>
      <w:r w:rsidRPr="001E445D">
        <w:rPr>
          <w:sz w:val="24"/>
          <w:szCs w:val="24"/>
          <w:u w:val="single"/>
          <w:lang w:eastAsia="en-US"/>
        </w:rPr>
        <w:t xml:space="preserve"> </w:t>
      </w:r>
      <w:r w:rsidRPr="001E445D">
        <w:rPr>
          <w:sz w:val="24"/>
          <w:szCs w:val="24"/>
          <w:u w:val="single"/>
          <w:lang w:eastAsia="en-US"/>
        </w:rPr>
        <w:tab/>
      </w:r>
    </w:p>
    <w:p w14:paraId="0862F8C4" w14:textId="77777777" w:rsidR="001E445D" w:rsidRPr="001E445D" w:rsidRDefault="001E445D" w:rsidP="001E445D">
      <w:pPr>
        <w:widowControl w:val="0"/>
        <w:tabs>
          <w:tab w:val="left" w:pos="3567"/>
          <w:tab w:val="left" w:pos="6139"/>
          <w:tab w:val="left" w:pos="9072"/>
        </w:tabs>
        <w:autoSpaceDE w:val="0"/>
        <w:autoSpaceDN w:val="0"/>
        <w:ind w:left="851" w:hanging="142"/>
        <w:rPr>
          <w:sz w:val="24"/>
          <w:szCs w:val="24"/>
          <w:lang w:eastAsia="en-US"/>
        </w:rPr>
      </w:pPr>
      <w:proofErr w:type="spellStart"/>
      <w:r w:rsidRPr="001E445D">
        <w:rPr>
          <w:sz w:val="24"/>
          <w:szCs w:val="24"/>
          <w:lang w:eastAsia="en-US"/>
        </w:rPr>
        <w:t>a.s.</w:t>
      </w:r>
      <w:proofErr w:type="spellEnd"/>
      <w:r w:rsidRPr="001E445D">
        <w:rPr>
          <w:sz w:val="24"/>
          <w:szCs w:val="24"/>
          <w:u w:val="single"/>
          <w:lang w:eastAsia="en-US"/>
        </w:rPr>
        <w:tab/>
      </w:r>
      <w:r w:rsidRPr="001E445D">
        <w:rPr>
          <w:sz w:val="24"/>
          <w:szCs w:val="24"/>
          <w:lang w:eastAsia="en-US"/>
        </w:rPr>
        <w:t>dal</w:t>
      </w:r>
      <w:r w:rsidRPr="001E445D">
        <w:rPr>
          <w:sz w:val="24"/>
          <w:szCs w:val="24"/>
          <w:u w:val="single"/>
          <w:lang w:eastAsia="en-US"/>
        </w:rPr>
        <w:tab/>
      </w:r>
      <w:r w:rsidRPr="001E445D">
        <w:rPr>
          <w:sz w:val="24"/>
          <w:szCs w:val="24"/>
          <w:lang w:eastAsia="en-US"/>
        </w:rPr>
        <w:t xml:space="preserve">al </w:t>
      </w:r>
      <w:r w:rsidRPr="001E445D">
        <w:rPr>
          <w:sz w:val="24"/>
          <w:szCs w:val="24"/>
          <w:u w:val="single"/>
          <w:lang w:eastAsia="en-US"/>
        </w:rPr>
        <w:t xml:space="preserve"> </w:t>
      </w:r>
      <w:r w:rsidRPr="001E445D">
        <w:rPr>
          <w:sz w:val="24"/>
          <w:szCs w:val="24"/>
          <w:u w:val="single"/>
          <w:lang w:eastAsia="en-US"/>
        </w:rPr>
        <w:tab/>
      </w:r>
    </w:p>
    <w:p w14:paraId="57EE3731" w14:textId="77777777" w:rsidR="001E445D" w:rsidRPr="001E445D" w:rsidRDefault="001E445D" w:rsidP="001E445D">
      <w:pPr>
        <w:widowControl w:val="0"/>
        <w:autoSpaceDE w:val="0"/>
        <w:autoSpaceDN w:val="0"/>
        <w:spacing w:before="3"/>
        <w:ind w:left="851" w:hanging="142"/>
        <w:rPr>
          <w:sz w:val="16"/>
          <w:szCs w:val="24"/>
          <w:lang w:eastAsia="en-US"/>
        </w:rPr>
      </w:pPr>
    </w:p>
    <w:p w14:paraId="68C83148" w14:textId="77777777" w:rsidR="001E445D" w:rsidRPr="001E445D" w:rsidRDefault="001E445D" w:rsidP="001E445D">
      <w:pPr>
        <w:widowControl w:val="0"/>
        <w:autoSpaceDE w:val="0"/>
        <w:autoSpaceDN w:val="0"/>
        <w:spacing w:before="90"/>
        <w:ind w:left="851" w:hanging="142"/>
        <w:rPr>
          <w:sz w:val="24"/>
          <w:szCs w:val="24"/>
          <w:lang w:eastAsia="en-US"/>
        </w:rPr>
      </w:pPr>
      <w:r w:rsidRPr="001E445D">
        <w:rPr>
          <w:sz w:val="24"/>
          <w:szCs w:val="24"/>
          <w:lang w:eastAsia="en-US"/>
        </w:rPr>
        <w:t>e</w:t>
      </w:r>
      <w:r w:rsidRPr="001E445D">
        <w:rPr>
          <w:spacing w:val="-2"/>
          <w:sz w:val="24"/>
          <w:szCs w:val="24"/>
          <w:lang w:eastAsia="en-US"/>
        </w:rPr>
        <w:t xml:space="preserve"> </w:t>
      </w:r>
      <w:r w:rsidRPr="001E445D">
        <w:rPr>
          <w:sz w:val="24"/>
          <w:szCs w:val="24"/>
          <w:lang w:eastAsia="en-US"/>
        </w:rPr>
        <w:t>pertanto</w:t>
      </w:r>
      <w:r w:rsidRPr="001E445D">
        <w:rPr>
          <w:spacing w:val="-1"/>
          <w:sz w:val="24"/>
          <w:szCs w:val="24"/>
          <w:lang w:eastAsia="en-US"/>
        </w:rPr>
        <w:t xml:space="preserve"> </w:t>
      </w:r>
      <w:r w:rsidRPr="001E445D">
        <w:rPr>
          <w:sz w:val="24"/>
          <w:szCs w:val="24"/>
          <w:lang w:eastAsia="en-US"/>
        </w:rPr>
        <w:t>ha</w:t>
      </w:r>
      <w:r w:rsidRPr="001E445D">
        <w:rPr>
          <w:spacing w:val="-1"/>
          <w:sz w:val="24"/>
          <w:szCs w:val="24"/>
          <w:lang w:eastAsia="en-US"/>
        </w:rPr>
        <w:t xml:space="preserve"> </w:t>
      </w:r>
      <w:r w:rsidRPr="001E445D">
        <w:rPr>
          <w:sz w:val="24"/>
          <w:szCs w:val="24"/>
          <w:lang w:eastAsia="en-US"/>
        </w:rPr>
        <w:t>un’anzianità di</w:t>
      </w:r>
      <w:r w:rsidRPr="001E445D">
        <w:rPr>
          <w:spacing w:val="-1"/>
          <w:sz w:val="24"/>
          <w:szCs w:val="24"/>
          <w:lang w:eastAsia="en-US"/>
        </w:rPr>
        <w:t xml:space="preserve"> </w:t>
      </w:r>
      <w:r w:rsidRPr="001E445D">
        <w:rPr>
          <w:sz w:val="24"/>
          <w:szCs w:val="24"/>
          <w:lang w:eastAsia="en-US"/>
        </w:rPr>
        <w:t>almeno</w:t>
      </w:r>
      <w:r w:rsidRPr="001E445D">
        <w:rPr>
          <w:spacing w:val="-1"/>
          <w:sz w:val="24"/>
          <w:szCs w:val="24"/>
          <w:lang w:eastAsia="en-US"/>
        </w:rPr>
        <w:t xml:space="preserve"> </w:t>
      </w:r>
      <w:r w:rsidRPr="001E445D">
        <w:rPr>
          <w:sz w:val="24"/>
          <w:szCs w:val="24"/>
          <w:lang w:eastAsia="en-US"/>
        </w:rPr>
        <w:t>cinque anni;</w:t>
      </w:r>
    </w:p>
    <w:p w14:paraId="6317993B" w14:textId="77777777" w:rsidR="001E445D" w:rsidRPr="001E445D" w:rsidRDefault="001E445D" w:rsidP="001E445D">
      <w:pPr>
        <w:widowControl w:val="0"/>
        <w:autoSpaceDE w:val="0"/>
        <w:autoSpaceDN w:val="0"/>
        <w:rPr>
          <w:sz w:val="24"/>
          <w:szCs w:val="24"/>
          <w:lang w:eastAsia="en-US"/>
        </w:rPr>
      </w:pPr>
    </w:p>
    <w:p w14:paraId="5541C464" w14:textId="01C1E2FC" w:rsidR="009C29B3" w:rsidRDefault="001E445D" w:rsidP="009C29B3">
      <w:pPr>
        <w:widowControl w:val="0"/>
        <w:tabs>
          <w:tab w:val="left" w:pos="3567"/>
          <w:tab w:val="left" w:pos="6139"/>
          <w:tab w:val="left" w:pos="9072"/>
        </w:tabs>
        <w:autoSpaceDE w:val="0"/>
        <w:autoSpaceDN w:val="0"/>
        <w:ind w:left="851" w:hanging="142"/>
        <w:jc w:val="both"/>
        <w:rPr>
          <w:sz w:val="24"/>
          <w:szCs w:val="22"/>
          <w:lang w:eastAsia="en-US"/>
        </w:rPr>
      </w:pPr>
      <w:r w:rsidRPr="001E445D">
        <w:rPr>
          <w:rFonts w:eastAsia="MS Gothic" w:hint="eastAsia"/>
          <w:sz w:val="24"/>
          <w:szCs w:val="22"/>
          <w:lang w:eastAsia="en-US"/>
        </w:rPr>
        <w:t>☐</w:t>
      </w:r>
      <w:r w:rsidRPr="001E445D">
        <w:rPr>
          <w:sz w:val="24"/>
          <w:szCs w:val="22"/>
          <w:lang w:eastAsia="en-US"/>
        </w:rPr>
        <w:t xml:space="preserve"> di</w:t>
      </w:r>
      <w:r w:rsidRPr="001E445D">
        <w:rPr>
          <w:spacing w:val="11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essere</w:t>
      </w:r>
      <w:r w:rsidRPr="001E445D">
        <w:rPr>
          <w:spacing w:val="12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in</w:t>
      </w:r>
      <w:r w:rsidRPr="001E445D">
        <w:rPr>
          <w:spacing w:val="11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servizio</w:t>
      </w:r>
      <w:r w:rsidRPr="001E445D">
        <w:rPr>
          <w:spacing w:val="12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con</w:t>
      </w:r>
      <w:r w:rsidRPr="001E445D">
        <w:rPr>
          <w:spacing w:val="14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contratto</w:t>
      </w:r>
      <w:r w:rsidRPr="001E445D">
        <w:rPr>
          <w:spacing w:val="10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a</w:t>
      </w:r>
      <w:r w:rsidRPr="001E445D">
        <w:rPr>
          <w:spacing w:val="12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tempo</w:t>
      </w:r>
      <w:r w:rsidRPr="001E445D">
        <w:rPr>
          <w:spacing w:val="13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indeterminato</w:t>
      </w:r>
      <w:r w:rsidRPr="001E445D">
        <w:rPr>
          <w:spacing w:val="11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dal</w:t>
      </w:r>
      <w:r w:rsidR="009C29B3">
        <w:rPr>
          <w:sz w:val="24"/>
          <w:szCs w:val="22"/>
          <w:lang w:eastAsia="en-US"/>
        </w:rPr>
        <w:t xml:space="preserve"> ______________ e</w:t>
      </w:r>
      <w:r w:rsidRPr="001E445D">
        <w:rPr>
          <w:sz w:val="24"/>
          <w:szCs w:val="22"/>
          <w:lang w:eastAsia="en-US"/>
        </w:rPr>
        <w:t xml:space="preserve"> pertanto di </w:t>
      </w:r>
    </w:p>
    <w:p w14:paraId="1B5E52DD" w14:textId="1099D854" w:rsidR="001E445D" w:rsidRPr="009C29B3" w:rsidRDefault="009C29B3" w:rsidP="009C29B3">
      <w:pPr>
        <w:widowControl w:val="0"/>
        <w:tabs>
          <w:tab w:val="left" w:pos="3567"/>
          <w:tab w:val="left" w:pos="6139"/>
          <w:tab w:val="left" w:pos="9072"/>
        </w:tabs>
        <w:autoSpaceDE w:val="0"/>
        <w:autoSpaceDN w:val="0"/>
        <w:ind w:left="993" w:right="224" w:hanging="284"/>
        <w:jc w:val="both"/>
        <w:rPr>
          <w:sz w:val="24"/>
          <w:szCs w:val="24"/>
          <w:lang w:eastAsia="en-US"/>
        </w:rPr>
      </w:pPr>
      <w:r>
        <w:rPr>
          <w:sz w:val="24"/>
          <w:szCs w:val="22"/>
          <w:lang w:eastAsia="en-US"/>
        </w:rPr>
        <w:t xml:space="preserve">     </w:t>
      </w:r>
      <w:r w:rsidR="001E445D" w:rsidRPr="001E445D">
        <w:rPr>
          <w:sz w:val="24"/>
          <w:szCs w:val="22"/>
          <w:lang w:eastAsia="en-US"/>
        </w:rPr>
        <w:t xml:space="preserve">avere un’anzianità di _______________________ anni </w:t>
      </w:r>
      <w:r w:rsidR="001E445D" w:rsidRPr="001E445D">
        <w:rPr>
          <w:i/>
          <w:sz w:val="24"/>
          <w:szCs w:val="22"/>
          <w:lang w:eastAsia="en-US"/>
        </w:rPr>
        <w:t>(per</w:t>
      </w:r>
      <w:r w:rsidR="001E445D" w:rsidRPr="001E445D">
        <w:rPr>
          <w:i/>
          <w:spacing w:val="1"/>
          <w:sz w:val="24"/>
          <w:szCs w:val="22"/>
          <w:lang w:eastAsia="en-US"/>
        </w:rPr>
        <w:t xml:space="preserve"> </w:t>
      </w:r>
      <w:r w:rsidR="001E445D" w:rsidRPr="001E445D">
        <w:rPr>
          <w:i/>
          <w:sz w:val="24"/>
          <w:szCs w:val="22"/>
          <w:lang w:eastAsia="en-US"/>
        </w:rPr>
        <w:t>coloro</w:t>
      </w:r>
      <w:r w:rsidR="001E445D" w:rsidRPr="001E445D">
        <w:rPr>
          <w:i/>
          <w:spacing w:val="-1"/>
          <w:sz w:val="24"/>
          <w:szCs w:val="22"/>
          <w:lang w:eastAsia="en-US"/>
        </w:rPr>
        <w:t xml:space="preserve"> </w:t>
      </w:r>
      <w:r w:rsidR="001E445D" w:rsidRPr="001E445D">
        <w:rPr>
          <w:i/>
          <w:sz w:val="24"/>
          <w:szCs w:val="22"/>
          <w:lang w:eastAsia="en-US"/>
        </w:rPr>
        <w:t>che</w:t>
      </w:r>
      <w:r w:rsidR="001E445D" w:rsidRPr="001E445D">
        <w:rPr>
          <w:i/>
          <w:spacing w:val="-1"/>
          <w:sz w:val="24"/>
          <w:szCs w:val="22"/>
          <w:lang w:eastAsia="en-US"/>
        </w:rPr>
        <w:t xml:space="preserve"> </w:t>
      </w:r>
      <w:r w:rsidR="001E445D" w:rsidRPr="001E445D">
        <w:rPr>
          <w:i/>
          <w:sz w:val="24"/>
          <w:szCs w:val="22"/>
          <w:lang w:eastAsia="en-US"/>
        </w:rPr>
        <w:t>hanno</w:t>
      </w:r>
      <w:r w:rsidR="001E445D" w:rsidRPr="001E445D">
        <w:rPr>
          <w:i/>
          <w:spacing w:val="1"/>
          <w:sz w:val="24"/>
          <w:szCs w:val="22"/>
          <w:lang w:eastAsia="en-US"/>
        </w:rPr>
        <w:t xml:space="preserve"> </w:t>
      </w:r>
      <w:r w:rsidR="001E445D" w:rsidRPr="001E445D">
        <w:rPr>
          <w:i/>
          <w:sz w:val="24"/>
          <w:szCs w:val="22"/>
          <w:lang w:eastAsia="en-US"/>
        </w:rPr>
        <w:t>un’anzianità</w:t>
      </w:r>
      <w:r w:rsidR="001E445D" w:rsidRPr="001E445D">
        <w:rPr>
          <w:i/>
          <w:spacing w:val="-1"/>
          <w:sz w:val="24"/>
          <w:szCs w:val="22"/>
          <w:lang w:eastAsia="en-US"/>
        </w:rPr>
        <w:t xml:space="preserve"> </w:t>
      </w:r>
      <w:r>
        <w:rPr>
          <w:i/>
          <w:spacing w:val="-1"/>
          <w:sz w:val="24"/>
          <w:szCs w:val="22"/>
          <w:lang w:eastAsia="en-US"/>
        </w:rPr>
        <w:t xml:space="preserve">  </w:t>
      </w:r>
      <w:r w:rsidR="001E445D" w:rsidRPr="001E445D">
        <w:rPr>
          <w:i/>
          <w:sz w:val="24"/>
          <w:szCs w:val="22"/>
          <w:lang w:eastAsia="en-US"/>
        </w:rPr>
        <w:t>minore</w:t>
      </w:r>
      <w:r w:rsidR="001E445D" w:rsidRPr="001E445D">
        <w:rPr>
          <w:i/>
          <w:spacing w:val="-2"/>
          <w:sz w:val="24"/>
          <w:szCs w:val="22"/>
          <w:lang w:eastAsia="en-US"/>
        </w:rPr>
        <w:t xml:space="preserve"> </w:t>
      </w:r>
      <w:r w:rsidR="001E445D" w:rsidRPr="001E445D">
        <w:rPr>
          <w:i/>
          <w:sz w:val="24"/>
          <w:szCs w:val="22"/>
          <w:lang w:eastAsia="en-US"/>
        </w:rPr>
        <w:t>di cinque</w:t>
      </w:r>
      <w:r w:rsidR="001E445D" w:rsidRPr="001E445D">
        <w:rPr>
          <w:i/>
          <w:spacing w:val="-2"/>
          <w:sz w:val="24"/>
          <w:szCs w:val="22"/>
          <w:lang w:eastAsia="en-US"/>
        </w:rPr>
        <w:t xml:space="preserve"> </w:t>
      </w:r>
      <w:r w:rsidR="001E445D" w:rsidRPr="001E445D">
        <w:rPr>
          <w:i/>
          <w:sz w:val="24"/>
          <w:szCs w:val="22"/>
          <w:lang w:eastAsia="en-US"/>
        </w:rPr>
        <w:t>anni)</w:t>
      </w:r>
    </w:p>
    <w:p w14:paraId="0C9DA761" w14:textId="77777777" w:rsidR="001E445D" w:rsidRPr="001E445D" w:rsidRDefault="001E445D" w:rsidP="001E445D">
      <w:pPr>
        <w:tabs>
          <w:tab w:val="left" w:pos="950"/>
          <w:tab w:val="left" w:pos="3027"/>
          <w:tab w:val="left" w:pos="8667"/>
        </w:tabs>
        <w:ind w:left="993" w:right="475" w:hanging="330"/>
        <w:jc w:val="both"/>
        <w:rPr>
          <w:sz w:val="24"/>
          <w:szCs w:val="22"/>
          <w:u w:val="single"/>
          <w:lang w:eastAsia="en-US"/>
        </w:rPr>
      </w:pPr>
    </w:p>
    <w:p w14:paraId="172AE578" w14:textId="77777777" w:rsidR="001E445D" w:rsidRPr="001E445D" w:rsidRDefault="001E445D" w:rsidP="001E445D">
      <w:pPr>
        <w:widowControl w:val="0"/>
        <w:tabs>
          <w:tab w:val="left" w:pos="878"/>
        </w:tabs>
        <w:autoSpaceDE w:val="0"/>
        <w:autoSpaceDN w:val="0"/>
        <w:ind w:left="663"/>
        <w:rPr>
          <w:sz w:val="24"/>
          <w:szCs w:val="22"/>
          <w:lang w:eastAsia="en-US"/>
        </w:rPr>
      </w:pPr>
      <w:r w:rsidRPr="001E445D">
        <w:rPr>
          <w:rFonts w:eastAsia="MS Gothic" w:hint="eastAsia"/>
          <w:sz w:val="24"/>
          <w:szCs w:val="22"/>
          <w:lang w:eastAsia="en-US"/>
        </w:rPr>
        <w:t>☐</w:t>
      </w:r>
      <w:r w:rsidRPr="001E445D">
        <w:rPr>
          <w:sz w:val="24"/>
          <w:szCs w:val="22"/>
          <w:lang w:eastAsia="en-US"/>
        </w:rPr>
        <w:t xml:space="preserve"> di</w:t>
      </w:r>
      <w:r w:rsidRPr="001E445D">
        <w:rPr>
          <w:spacing w:val="-2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aver</w:t>
      </w:r>
      <w:r w:rsidRPr="001E445D">
        <w:rPr>
          <w:spacing w:val="-2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svolto</w:t>
      </w:r>
      <w:r w:rsidRPr="001E445D">
        <w:rPr>
          <w:spacing w:val="-1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uno</w:t>
      </w:r>
      <w:r w:rsidRPr="001E445D">
        <w:rPr>
          <w:spacing w:val="1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o</w:t>
      </w:r>
      <w:r w:rsidRPr="001E445D">
        <w:rPr>
          <w:spacing w:val="-1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più</w:t>
      </w:r>
      <w:r w:rsidRPr="001E445D">
        <w:rPr>
          <w:spacing w:val="-1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delle</w:t>
      </w:r>
      <w:r w:rsidRPr="001E445D">
        <w:rPr>
          <w:spacing w:val="-1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seguenti</w:t>
      </w:r>
      <w:r w:rsidRPr="001E445D">
        <w:rPr>
          <w:spacing w:val="-1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funzioni</w:t>
      </w:r>
      <w:r w:rsidRPr="001E445D">
        <w:rPr>
          <w:spacing w:val="2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(sbarrare</w:t>
      </w:r>
      <w:r w:rsidRPr="001E445D">
        <w:rPr>
          <w:spacing w:val="-3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ciò</w:t>
      </w:r>
      <w:r w:rsidRPr="001E445D">
        <w:rPr>
          <w:spacing w:val="1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che</w:t>
      </w:r>
      <w:r w:rsidRPr="001E445D">
        <w:rPr>
          <w:spacing w:val="-2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interessa):</w:t>
      </w:r>
    </w:p>
    <w:p w14:paraId="63B1ED08" w14:textId="77777777" w:rsidR="001E445D" w:rsidRPr="001E445D" w:rsidRDefault="001E445D" w:rsidP="001E445D">
      <w:pPr>
        <w:widowControl w:val="0"/>
        <w:autoSpaceDE w:val="0"/>
        <w:autoSpaceDN w:val="0"/>
        <w:spacing w:before="2"/>
        <w:rPr>
          <w:sz w:val="24"/>
          <w:szCs w:val="24"/>
          <w:lang w:eastAsia="en-US"/>
        </w:rPr>
      </w:pPr>
    </w:p>
    <w:p w14:paraId="3BDF2DD7" w14:textId="41D52486" w:rsidR="001E445D" w:rsidRPr="001E445D" w:rsidRDefault="001E445D" w:rsidP="001E445D">
      <w:pPr>
        <w:widowControl w:val="0"/>
        <w:tabs>
          <w:tab w:val="left" w:pos="1021"/>
          <w:tab w:val="left" w:pos="1022"/>
        </w:tabs>
        <w:autoSpaceDE w:val="0"/>
        <w:autoSpaceDN w:val="0"/>
        <w:ind w:left="673"/>
        <w:rPr>
          <w:sz w:val="24"/>
          <w:szCs w:val="22"/>
          <w:lang w:eastAsia="en-US"/>
        </w:rPr>
      </w:pPr>
      <w:r w:rsidRPr="001E445D">
        <w:rPr>
          <w:rFonts w:eastAsia="MS Gothic" w:hint="eastAsia"/>
          <w:sz w:val="24"/>
          <w:szCs w:val="22"/>
          <w:lang w:eastAsia="en-US"/>
        </w:rPr>
        <w:t>☐</w:t>
      </w:r>
      <w:r w:rsidRPr="001E445D">
        <w:rPr>
          <w:sz w:val="24"/>
          <w:szCs w:val="22"/>
          <w:lang w:eastAsia="en-US"/>
        </w:rPr>
        <w:t xml:space="preserve"> Funzione</w:t>
      </w:r>
      <w:r w:rsidRPr="001E445D">
        <w:rPr>
          <w:spacing w:val="-3"/>
          <w:sz w:val="24"/>
          <w:szCs w:val="22"/>
          <w:lang w:eastAsia="en-US"/>
        </w:rPr>
        <w:t xml:space="preserve"> </w:t>
      </w:r>
      <w:r w:rsidR="00D10F34">
        <w:rPr>
          <w:spacing w:val="-3"/>
          <w:sz w:val="24"/>
          <w:szCs w:val="22"/>
          <w:lang w:eastAsia="en-US"/>
        </w:rPr>
        <w:t>S</w:t>
      </w:r>
      <w:r w:rsidRPr="001E445D">
        <w:rPr>
          <w:sz w:val="24"/>
          <w:szCs w:val="22"/>
          <w:lang w:eastAsia="en-US"/>
        </w:rPr>
        <w:t>trumentale</w:t>
      </w:r>
      <w:r w:rsidRPr="001E445D">
        <w:rPr>
          <w:spacing w:val="-3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per</w:t>
      </w:r>
      <w:r w:rsidRPr="001E445D">
        <w:rPr>
          <w:spacing w:val="-1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l’</w:t>
      </w:r>
      <w:r w:rsidR="00D10F34">
        <w:rPr>
          <w:sz w:val="24"/>
          <w:szCs w:val="22"/>
          <w:lang w:eastAsia="en-US"/>
        </w:rPr>
        <w:t>O</w:t>
      </w:r>
      <w:r w:rsidRPr="001E445D">
        <w:rPr>
          <w:sz w:val="24"/>
          <w:szCs w:val="22"/>
          <w:lang w:eastAsia="en-US"/>
        </w:rPr>
        <w:t>rientamento</w:t>
      </w:r>
    </w:p>
    <w:p w14:paraId="7BEE5417" w14:textId="77777777" w:rsidR="001E445D" w:rsidRPr="001E445D" w:rsidRDefault="001E445D" w:rsidP="001E445D">
      <w:pPr>
        <w:widowControl w:val="0"/>
        <w:tabs>
          <w:tab w:val="left" w:pos="1021"/>
          <w:tab w:val="left" w:pos="1022"/>
        </w:tabs>
        <w:autoSpaceDE w:val="0"/>
        <w:autoSpaceDN w:val="0"/>
        <w:ind w:left="673"/>
        <w:rPr>
          <w:sz w:val="24"/>
          <w:szCs w:val="22"/>
          <w:lang w:eastAsia="en-US"/>
        </w:rPr>
      </w:pPr>
      <w:r w:rsidRPr="001E445D">
        <w:rPr>
          <w:rFonts w:eastAsia="MS Gothic" w:hint="eastAsia"/>
          <w:sz w:val="24"/>
          <w:szCs w:val="22"/>
          <w:lang w:eastAsia="en-US"/>
        </w:rPr>
        <w:t>☐</w:t>
      </w:r>
      <w:r w:rsidRPr="001E445D">
        <w:rPr>
          <w:sz w:val="24"/>
          <w:szCs w:val="22"/>
          <w:lang w:eastAsia="en-US"/>
        </w:rPr>
        <w:t xml:space="preserve"> Referente</w:t>
      </w:r>
      <w:r w:rsidRPr="001E445D">
        <w:rPr>
          <w:spacing w:val="-3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di</w:t>
      </w:r>
      <w:r w:rsidRPr="001E445D">
        <w:rPr>
          <w:spacing w:val="-2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stage</w:t>
      </w:r>
    </w:p>
    <w:p w14:paraId="011CDF09" w14:textId="77777777" w:rsidR="001E445D" w:rsidRPr="001E445D" w:rsidRDefault="001E445D" w:rsidP="001E445D">
      <w:pPr>
        <w:widowControl w:val="0"/>
        <w:tabs>
          <w:tab w:val="left" w:pos="1021"/>
          <w:tab w:val="left" w:pos="1022"/>
        </w:tabs>
        <w:autoSpaceDE w:val="0"/>
        <w:autoSpaceDN w:val="0"/>
        <w:spacing w:before="1"/>
        <w:ind w:left="673"/>
        <w:rPr>
          <w:sz w:val="24"/>
          <w:szCs w:val="22"/>
          <w:lang w:eastAsia="en-US"/>
        </w:rPr>
      </w:pPr>
      <w:r w:rsidRPr="001E445D">
        <w:rPr>
          <w:rFonts w:eastAsia="MS Gothic" w:hint="eastAsia"/>
          <w:sz w:val="24"/>
          <w:szCs w:val="22"/>
          <w:lang w:eastAsia="en-US"/>
        </w:rPr>
        <w:t>☐</w:t>
      </w:r>
      <w:r w:rsidRPr="001E445D">
        <w:rPr>
          <w:sz w:val="24"/>
          <w:szCs w:val="22"/>
          <w:lang w:eastAsia="en-US"/>
        </w:rPr>
        <w:t xml:space="preserve"> Referente</w:t>
      </w:r>
      <w:r w:rsidRPr="001E445D">
        <w:rPr>
          <w:spacing w:val="-2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di</w:t>
      </w:r>
      <w:r w:rsidRPr="001E445D">
        <w:rPr>
          <w:spacing w:val="-1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PCTO</w:t>
      </w:r>
    </w:p>
    <w:p w14:paraId="4BA5064E" w14:textId="77777777" w:rsidR="001E445D" w:rsidRPr="001E445D" w:rsidRDefault="001E445D" w:rsidP="001E445D">
      <w:pPr>
        <w:widowControl w:val="0"/>
        <w:tabs>
          <w:tab w:val="left" w:pos="1021"/>
          <w:tab w:val="left" w:pos="1022"/>
        </w:tabs>
        <w:autoSpaceDE w:val="0"/>
        <w:autoSpaceDN w:val="0"/>
        <w:ind w:left="673"/>
        <w:rPr>
          <w:sz w:val="24"/>
          <w:szCs w:val="22"/>
          <w:lang w:eastAsia="en-US"/>
        </w:rPr>
      </w:pPr>
      <w:r w:rsidRPr="001E445D">
        <w:rPr>
          <w:rFonts w:eastAsia="MS Gothic" w:hint="eastAsia"/>
          <w:sz w:val="24"/>
          <w:szCs w:val="22"/>
          <w:lang w:eastAsia="en-US"/>
        </w:rPr>
        <w:t>☐</w:t>
      </w:r>
      <w:r w:rsidRPr="001E445D">
        <w:rPr>
          <w:sz w:val="24"/>
          <w:szCs w:val="22"/>
          <w:lang w:eastAsia="en-US"/>
        </w:rPr>
        <w:t xml:space="preserve"> Tutor</w:t>
      </w:r>
      <w:r w:rsidRPr="001E445D">
        <w:rPr>
          <w:spacing w:val="-1"/>
          <w:sz w:val="24"/>
          <w:szCs w:val="22"/>
          <w:lang w:eastAsia="en-US"/>
        </w:rPr>
        <w:t xml:space="preserve"> </w:t>
      </w:r>
      <w:r w:rsidRPr="001E445D">
        <w:rPr>
          <w:sz w:val="24"/>
          <w:szCs w:val="22"/>
          <w:lang w:eastAsia="en-US"/>
        </w:rPr>
        <w:t>PCTO</w:t>
      </w:r>
    </w:p>
    <w:p w14:paraId="4ECF2B21" w14:textId="2E1AAFF6" w:rsidR="00941BE2" w:rsidRDefault="001E445D" w:rsidP="00E472BC">
      <w:pPr>
        <w:widowControl w:val="0"/>
        <w:tabs>
          <w:tab w:val="left" w:pos="1021"/>
          <w:tab w:val="left" w:pos="1022"/>
          <w:tab w:val="left" w:pos="7163"/>
        </w:tabs>
        <w:autoSpaceDE w:val="0"/>
        <w:autoSpaceDN w:val="0"/>
        <w:ind w:left="673"/>
        <w:rPr>
          <w:sz w:val="24"/>
          <w:szCs w:val="22"/>
          <w:lang w:eastAsia="en-US"/>
        </w:rPr>
      </w:pPr>
      <w:r w:rsidRPr="001E445D">
        <w:rPr>
          <w:rFonts w:eastAsia="MS Gothic" w:hint="eastAsia"/>
          <w:sz w:val="24"/>
          <w:szCs w:val="22"/>
          <w:lang w:eastAsia="en-US"/>
        </w:rPr>
        <w:t>☐</w:t>
      </w:r>
      <w:r w:rsidRPr="001E445D">
        <w:rPr>
          <w:sz w:val="24"/>
          <w:szCs w:val="22"/>
          <w:lang w:eastAsia="en-US"/>
        </w:rPr>
        <w:t xml:space="preserve"> Al</w:t>
      </w:r>
      <w:r w:rsidR="00317E6C">
        <w:rPr>
          <w:sz w:val="24"/>
          <w:szCs w:val="22"/>
          <w:lang w:eastAsia="en-US"/>
        </w:rPr>
        <w:t>tro</w:t>
      </w:r>
    </w:p>
    <w:p w14:paraId="6016D649" w14:textId="77777777" w:rsidR="00D10F34" w:rsidRDefault="00D10F34" w:rsidP="00E472BC">
      <w:pPr>
        <w:widowControl w:val="0"/>
        <w:tabs>
          <w:tab w:val="left" w:pos="1021"/>
          <w:tab w:val="left" w:pos="1022"/>
          <w:tab w:val="left" w:pos="7163"/>
        </w:tabs>
        <w:autoSpaceDE w:val="0"/>
        <w:autoSpaceDN w:val="0"/>
        <w:ind w:left="673"/>
        <w:rPr>
          <w:sz w:val="24"/>
          <w:szCs w:val="22"/>
          <w:lang w:eastAsia="en-US"/>
        </w:rPr>
      </w:pPr>
    </w:p>
    <w:p w14:paraId="49DE4023" w14:textId="77777777" w:rsidR="00D10F34" w:rsidRDefault="00D10F34" w:rsidP="00E472BC">
      <w:pPr>
        <w:widowControl w:val="0"/>
        <w:tabs>
          <w:tab w:val="left" w:pos="1021"/>
          <w:tab w:val="left" w:pos="1022"/>
          <w:tab w:val="left" w:pos="7163"/>
        </w:tabs>
        <w:autoSpaceDE w:val="0"/>
        <w:autoSpaceDN w:val="0"/>
        <w:ind w:left="673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Benevento, ……………</w:t>
      </w:r>
    </w:p>
    <w:p w14:paraId="76C57D14" w14:textId="77777777" w:rsidR="00D10F34" w:rsidRDefault="00D10F34" w:rsidP="00E472BC">
      <w:pPr>
        <w:widowControl w:val="0"/>
        <w:tabs>
          <w:tab w:val="left" w:pos="1021"/>
          <w:tab w:val="left" w:pos="1022"/>
          <w:tab w:val="left" w:pos="7163"/>
        </w:tabs>
        <w:autoSpaceDE w:val="0"/>
        <w:autoSpaceDN w:val="0"/>
        <w:ind w:left="673"/>
        <w:rPr>
          <w:sz w:val="24"/>
          <w:szCs w:val="22"/>
          <w:lang w:eastAsia="en-US"/>
        </w:rPr>
      </w:pPr>
    </w:p>
    <w:p w14:paraId="4D609761" w14:textId="77777777" w:rsidR="00D10F34" w:rsidRDefault="00D10F34" w:rsidP="00D10F34">
      <w:pPr>
        <w:widowControl w:val="0"/>
        <w:tabs>
          <w:tab w:val="left" w:pos="1021"/>
          <w:tab w:val="left" w:pos="1022"/>
          <w:tab w:val="left" w:pos="7163"/>
        </w:tabs>
        <w:autoSpaceDE w:val="0"/>
        <w:autoSpaceDN w:val="0"/>
        <w:ind w:left="673"/>
        <w:rPr>
          <w:sz w:val="16"/>
          <w:szCs w:val="16"/>
        </w:rPr>
      </w:pPr>
    </w:p>
    <w:p w14:paraId="31855E49" w14:textId="62591284" w:rsidR="00D10F34" w:rsidRDefault="00D10F34" w:rsidP="00D10F34">
      <w:pPr>
        <w:widowControl w:val="0"/>
        <w:tabs>
          <w:tab w:val="left" w:pos="1021"/>
          <w:tab w:val="left" w:pos="1022"/>
          <w:tab w:val="left" w:pos="7163"/>
        </w:tabs>
        <w:autoSpaceDE w:val="0"/>
        <w:autoSpaceDN w:val="0"/>
        <w:ind w:left="673"/>
        <w:rPr>
          <w:rFonts w:ascii="CIDFont+F5" w:hAnsi="CIDFont+F5" w:cs="CIDFont+F5"/>
          <w:sz w:val="16"/>
          <w:szCs w:val="16"/>
        </w:rPr>
      </w:pPr>
      <w:r w:rsidRPr="00D10F34">
        <w:rPr>
          <w:sz w:val="16"/>
          <w:szCs w:val="16"/>
        </w:rPr>
        <w:t>A TAL FINE ALLEGA FOTOCOPIA DI UN DOCUMENTO DI RICONOSCIMENTO</w:t>
      </w:r>
      <w:r>
        <w:rPr>
          <w:rFonts w:ascii="CIDFont+F5" w:hAnsi="CIDFont+F5" w:cs="CIDFont+F5"/>
          <w:sz w:val="16"/>
          <w:szCs w:val="16"/>
        </w:rPr>
        <w:t>.</w:t>
      </w:r>
    </w:p>
    <w:p w14:paraId="0203245C" w14:textId="2DB1FDDF" w:rsidR="00D10F34" w:rsidRPr="007C0752" w:rsidRDefault="00D10F34" w:rsidP="00D10F34">
      <w:pPr>
        <w:widowControl w:val="0"/>
        <w:tabs>
          <w:tab w:val="left" w:pos="1021"/>
          <w:tab w:val="left" w:pos="1022"/>
          <w:tab w:val="left" w:pos="7163"/>
        </w:tabs>
        <w:autoSpaceDE w:val="0"/>
        <w:autoSpaceDN w:val="0"/>
        <w:ind w:left="673"/>
        <w:rPr>
          <w:rFonts w:asciiTheme="minorHAnsi" w:eastAsia="Arial" w:hAnsiTheme="minorHAnsi" w:cs="Arial"/>
          <w:bCs/>
          <w:i/>
          <w:iCs/>
          <w:noProof/>
          <w:sz w:val="22"/>
          <w:szCs w:val="22"/>
          <w:lang w:eastAsia="en-US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D10F34">
        <w:rPr>
          <w:sz w:val="24"/>
          <w:szCs w:val="24"/>
        </w:rPr>
        <w:t>Firma</w:t>
      </w:r>
      <w:r>
        <w:rPr>
          <w:sz w:val="16"/>
          <w:szCs w:val="16"/>
        </w:rPr>
        <w:t xml:space="preserve"> _________________________________</w:t>
      </w:r>
    </w:p>
    <w:sectPr w:rsidR="00D10F34" w:rsidRPr="007C0752" w:rsidSect="00E472BC">
      <w:footerReference w:type="even" r:id="rId11"/>
      <w:footerReference w:type="default" r:id="rId12"/>
      <w:type w:val="continuous"/>
      <w:pgSz w:w="11910" w:h="16840" w:code="9"/>
      <w:pgMar w:top="425" w:right="658" w:bottom="1100" w:left="822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BECBB" w14:textId="77777777" w:rsidR="00911C6E" w:rsidRDefault="00911C6E">
      <w:r>
        <w:separator/>
      </w:r>
    </w:p>
  </w:endnote>
  <w:endnote w:type="continuationSeparator" w:id="0">
    <w:p w14:paraId="16FE7078" w14:textId="77777777" w:rsidR="00911C6E" w:rsidRDefault="0091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1A067" w14:textId="77777777" w:rsidR="007C0752" w:rsidRPr="00B65D08" w:rsidRDefault="007C0752" w:rsidP="007C0752">
    <w:pPr>
      <w:jc w:val="center"/>
    </w:pPr>
    <w:r w:rsidRPr="00B65D08">
      <w:t>Via Nicola Calandra, n°</w:t>
    </w:r>
    <w:proofErr w:type="gramStart"/>
    <w:r w:rsidRPr="00B65D08">
      <w:t>8  82100</w:t>
    </w:r>
    <w:proofErr w:type="gramEnd"/>
    <w:r w:rsidRPr="00B65D08">
      <w:t xml:space="preserve"> BENEVENTO - Tel. 0824/311220 - Fax 0824/355864 - C.F. 80004270627</w:t>
    </w:r>
  </w:p>
  <w:p w14:paraId="6CE37D7C" w14:textId="77777777" w:rsidR="007C0752" w:rsidRPr="00B65D08" w:rsidRDefault="007C0752" w:rsidP="007C0752">
    <w:pPr>
      <w:tabs>
        <w:tab w:val="center" w:pos="4819"/>
        <w:tab w:val="right" w:pos="9638"/>
      </w:tabs>
      <w:jc w:val="center"/>
    </w:pPr>
    <w:r w:rsidRPr="00B65D08">
      <w:rPr>
        <w:lang w:val="pt-BR"/>
      </w:rPr>
      <w:t xml:space="preserve">Sito web: </w:t>
    </w:r>
    <w:hyperlink r:id="rId1" w:history="1">
      <w:r w:rsidRPr="00B65D08">
        <w:rPr>
          <w:color w:val="0000FF"/>
          <w:u w:val="single"/>
          <w:lang w:val="pt-BR"/>
        </w:rPr>
        <w:t>www.liceoguaccibn.edu.it</w:t>
      </w:r>
    </w:hyperlink>
    <w:r w:rsidRPr="00B65D08">
      <w:t xml:space="preserve">    </w:t>
    </w:r>
    <w:r w:rsidRPr="00B65D08">
      <w:rPr>
        <w:lang w:val="pt-BR"/>
      </w:rPr>
      <w:t xml:space="preserve">e-mail: </w:t>
    </w:r>
    <w:hyperlink r:id="rId2" w:history="1">
      <w:r w:rsidRPr="00B65D08">
        <w:rPr>
          <w:color w:val="0000FF"/>
          <w:u w:val="single"/>
        </w:rPr>
        <w:t>bnpm02000t@istruzione.it</w:t>
      </w:r>
    </w:hyperlink>
    <w:r w:rsidRPr="00B65D08">
      <w:t xml:space="preserve">     </w:t>
    </w:r>
    <w:proofErr w:type="spellStart"/>
    <w:r w:rsidRPr="00B65D08">
      <w:t>pec</w:t>
    </w:r>
    <w:proofErr w:type="spellEnd"/>
    <w:r w:rsidRPr="00B65D08">
      <w:rPr>
        <w:lang w:val="pt-BR"/>
      </w:rPr>
      <w:t xml:space="preserve">: </w:t>
    </w:r>
    <w:hyperlink r:id="rId3" w:history="1">
      <w:r w:rsidRPr="00B65D08">
        <w:rPr>
          <w:color w:val="0000FF"/>
          <w:u w:val="single"/>
        </w:rPr>
        <w:t>bnpm02000t@pec.istruzione.it</w:t>
      </w:r>
    </w:hyperlink>
  </w:p>
  <w:p w14:paraId="6A0FD295" w14:textId="74BC70B5" w:rsidR="007C0752" w:rsidRDefault="007C0752" w:rsidP="007C0752">
    <w:pPr>
      <w:tabs>
        <w:tab w:val="center" w:pos="4819"/>
        <w:tab w:val="right" w:pos="9638"/>
      </w:tabs>
      <w:jc w:val="center"/>
    </w:pPr>
    <w:r w:rsidRPr="00B65D08">
      <w:t xml:space="preserve">Codice Meccanografico </w:t>
    </w:r>
    <w:proofErr w:type="gramStart"/>
    <w:r w:rsidRPr="00B65D08">
      <w:t xml:space="preserve">Istituto  </w:t>
    </w:r>
    <w:r w:rsidRPr="00B65D08">
      <w:rPr>
        <w:b/>
        <w:i/>
      </w:rPr>
      <w:t>BNPM</w:t>
    </w:r>
    <w:proofErr w:type="gramEnd"/>
    <w:r w:rsidRPr="00B65D08">
      <w:rPr>
        <w:b/>
        <w:i/>
      </w:rPr>
      <w:t>02000T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31BBC" w14:textId="77777777" w:rsidR="00911C6E" w:rsidRDefault="00911C6E">
      <w:r>
        <w:separator/>
      </w:r>
    </w:p>
  </w:footnote>
  <w:footnote w:type="continuationSeparator" w:id="0">
    <w:p w14:paraId="2AF2CCDE" w14:textId="77777777" w:rsidR="00911C6E" w:rsidRDefault="00911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1"/>
  </w:num>
  <w:num w:numId="9">
    <w:abstractNumId w:val="12"/>
  </w:num>
  <w:num w:numId="10">
    <w:abstractNumId w:val="25"/>
  </w:num>
  <w:num w:numId="11">
    <w:abstractNumId w:val="19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4"/>
  </w:num>
  <w:num w:numId="17">
    <w:abstractNumId w:val="9"/>
  </w:num>
  <w:num w:numId="18">
    <w:abstractNumId w:val="20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2"/>
  </w:num>
  <w:num w:numId="25">
    <w:abstractNumId w:val="1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3FA5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6C53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94AA6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45D"/>
    <w:rsid w:val="001E4529"/>
    <w:rsid w:val="001E52E4"/>
    <w:rsid w:val="001E5309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62AF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7E6C"/>
    <w:rsid w:val="0032693F"/>
    <w:rsid w:val="00336F0F"/>
    <w:rsid w:val="00344731"/>
    <w:rsid w:val="0034552C"/>
    <w:rsid w:val="00346309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2D9D"/>
    <w:rsid w:val="004652D3"/>
    <w:rsid w:val="004657B2"/>
    <w:rsid w:val="004722C2"/>
    <w:rsid w:val="00473A05"/>
    <w:rsid w:val="00484CE2"/>
    <w:rsid w:val="00485D17"/>
    <w:rsid w:val="004914CB"/>
    <w:rsid w:val="00496E0A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6B2E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76F5E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3B9C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752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78C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334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1C6E"/>
    <w:rsid w:val="00923596"/>
    <w:rsid w:val="009246DD"/>
    <w:rsid w:val="0093431C"/>
    <w:rsid w:val="00940667"/>
    <w:rsid w:val="00941128"/>
    <w:rsid w:val="00941BE2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0A57"/>
    <w:rsid w:val="009C29B3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8B2"/>
    <w:rsid w:val="009D5F4B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5E66"/>
    <w:rsid w:val="00B2311E"/>
    <w:rsid w:val="00B23FD6"/>
    <w:rsid w:val="00B26A31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4F6"/>
    <w:rsid w:val="00B53156"/>
    <w:rsid w:val="00B65801"/>
    <w:rsid w:val="00B65D08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57BE8"/>
    <w:rsid w:val="00C61D88"/>
    <w:rsid w:val="00C728F6"/>
    <w:rsid w:val="00C7485F"/>
    <w:rsid w:val="00C82D63"/>
    <w:rsid w:val="00C85681"/>
    <w:rsid w:val="00C9066B"/>
    <w:rsid w:val="00C925E4"/>
    <w:rsid w:val="00CA7616"/>
    <w:rsid w:val="00CB2568"/>
    <w:rsid w:val="00CB5125"/>
    <w:rsid w:val="00CB5774"/>
    <w:rsid w:val="00CB5D21"/>
    <w:rsid w:val="00CC066E"/>
    <w:rsid w:val="00CC0C95"/>
    <w:rsid w:val="00CC34E5"/>
    <w:rsid w:val="00CC6D2D"/>
    <w:rsid w:val="00CC72EB"/>
    <w:rsid w:val="00CD05C5"/>
    <w:rsid w:val="00CD240D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0F34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5776E"/>
    <w:rsid w:val="00D6154E"/>
    <w:rsid w:val="00D617C4"/>
    <w:rsid w:val="00D646B2"/>
    <w:rsid w:val="00D81C29"/>
    <w:rsid w:val="00D82D6E"/>
    <w:rsid w:val="00D832A9"/>
    <w:rsid w:val="00D90202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472BC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C6C32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6032"/>
    <w:rsid w:val="00F52F0D"/>
    <w:rsid w:val="00F52FF5"/>
    <w:rsid w:val="00F55BE0"/>
    <w:rsid w:val="00F62B72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0C41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91F4B95A-C6D3-4A49-A4A8-FAD06EB0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0752"/>
  </w:style>
  <w:style w:type="table" w:customStyle="1" w:styleId="Grigliatabella2">
    <w:name w:val="Griglia tabella2"/>
    <w:basedOn w:val="Tabellanormale"/>
    <w:next w:val="Grigliatabella"/>
    <w:uiPriority w:val="39"/>
    <w:rsid w:val="00D5776E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npm02000t@pec.istruzione.it" TargetMode="External"/><Relationship Id="rId2" Type="http://schemas.openxmlformats.org/officeDocument/2006/relationships/hyperlink" Target="mailto:bnpm02000t@istruzione.it" TargetMode="External"/><Relationship Id="rId1" Type="http://schemas.openxmlformats.org/officeDocument/2006/relationships/hyperlink" Target="http://www.liceoguaccibn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85824-CFCD-4EFD-ACE8-E14C61AD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STUDENTE</cp:lastModifiedBy>
  <cp:revision>2</cp:revision>
  <cp:lastPrinted>2023-04-17T19:29:00Z</cp:lastPrinted>
  <dcterms:created xsi:type="dcterms:W3CDTF">2023-04-17T20:25:00Z</dcterms:created>
  <dcterms:modified xsi:type="dcterms:W3CDTF">2023-04-17T20:25:00Z</dcterms:modified>
</cp:coreProperties>
</file>